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15BB" w14:textId="3FB25DF0" w:rsidR="0035060F" w:rsidRPr="00E222C6" w:rsidRDefault="00D45885" w:rsidP="00885A92">
      <w:pPr>
        <w:pStyle w:val="Heading5"/>
        <w:jc w:val="right"/>
        <w:rPr>
          <w:rFonts w:ascii="Arial Narrow" w:hAnsi="Arial Narrow"/>
          <w:color w:val="808080" w:themeColor="background1" w:themeShade="80"/>
          <w:sz w:val="24"/>
          <w:szCs w:val="24"/>
        </w:rPr>
      </w:pPr>
      <w:r>
        <w:rPr>
          <w:rFonts w:ascii="Arial Narrow" w:hAnsi="Arial Narrow"/>
          <w:noProof/>
          <w:color w:val="808080" w:themeColor="background1" w:themeShade="80"/>
          <w:sz w:val="24"/>
          <w:szCs w:val="24"/>
          <w:lang w:val="en-US"/>
        </w:rPr>
        <mc:AlternateContent>
          <mc:Choice Requires="wps">
            <w:drawing>
              <wp:anchor distT="0" distB="0" distL="114300" distR="114300" simplePos="0" relativeHeight="251657728" behindDoc="0" locked="0" layoutInCell="0" allowOverlap="1" wp14:anchorId="1F0A628F" wp14:editId="3FAB9CE8">
                <wp:simplePos x="0" y="0"/>
                <wp:positionH relativeFrom="column">
                  <wp:posOffset>3947160</wp:posOffset>
                </wp:positionH>
                <wp:positionV relativeFrom="paragraph">
                  <wp:posOffset>-532765</wp:posOffset>
                </wp:positionV>
                <wp:extent cx="635" cy="635"/>
                <wp:effectExtent l="8890" t="10795" r="9525" b="762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F841" id="Line 5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" o:allowincell="f">
                <v:stroke startarrowwidth="narrow" startarrowlength="short" endarrowwidth="narrow" endarrowlength="short"/>
              </v:line>
            </w:pict>
          </mc:Fallback>
        </mc:AlternateContent>
      </w:r>
      <w:r w:rsidR="00885A92">
        <w:rPr>
          <w:rFonts w:ascii="Arial Narrow" w:hAnsi="Arial Narrow"/>
          <w:color w:val="808080" w:themeColor="background1" w:themeShade="80"/>
          <w:sz w:val="24"/>
          <w:szCs w:val="24"/>
        </w:rPr>
        <w:tab/>
      </w:r>
      <w:r w:rsidR="00885A92">
        <w:rPr>
          <w:rFonts w:ascii="Arial Narrow" w:hAnsi="Arial Narrow"/>
          <w:color w:val="808080" w:themeColor="background1" w:themeShade="80"/>
          <w:sz w:val="24"/>
          <w:szCs w:val="24"/>
        </w:rPr>
        <w:tab/>
      </w:r>
      <w:r w:rsidR="00885A92">
        <w:rPr>
          <w:rFonts w:ascii="Arial Narrow" w:hAnsi="Arial Narrow"/>
          <w:color w:val="808080" w:themeColor="background1" w:themeShade="80"/>
          <w:sz w:val="24"/>
          <w:szCs w:val="24"/>
        </w:rPr>
        <w:tab/>
      </w:r>
    </w:p>
    <w:p w14:paraId="6379F630" w14:textId="3030F2E1" w:rsidR="005D4B5C" w:rsidRPr="009D7071" w:rsidRDefault="00E23BB5" w:rsidP="00E23BB5">
      <w:pPr>
        <w:pStyle w:val="Heading2"/>
        <w:shd w:val="clear" w:color="auto" w:fill="D9D9D9"/>
        <w:tabs>
          <w:tab w:val="center" w:pos="4890"/>
          <w:tab w:val="left" w:pos="8295"/>
        </w:tabs>
        <w:jc w:val="left"/>
        <w:rPr>
          <w:rFonts w:ascii="Arial Narrow" w:hAnsi="Arial Narrow"/>
          <w:sz w:val="28"/>
          <w:szCs w:val="28"/>
          <w:u w:val="none"/>
        </w:rPr>
      </w:pPr>
      <w:r>
        <w:rPr>
          <w:rFonts w:ascii="Arial Narrow" w:hAnsi="Arial Narrow"/>
          <w:sz w:val="36"/>
          <w:u w:val="none"/>
        </w:rPr>
        <w:tab/>
      </w:r>
      <w:r w:rsidR="00A06ABE">
        <w:rPr>
          <w:rFonts w:ascii="Arial Narrow" w:hAnsi="Arial Narrow"/>
          <w:sz w:val="36"/>
          <w:u w:val="none"/>
        </w:rPr>
        <w:t>SUPPLIER</w:t>
      </w:r>
      <w:r w:rsidR="00101A88">
        <w:rPr>
          <w:rFonts w:ascii="Arial Narrow" w:hAnsi="Arial Narrow"/>
          <w:sz w:val="36"/>
          <w:u w:val="none"/>
        </w:rPr>
        <w:t xml:space="preserve">’S </w:t>
      </w:r>
      <w:r w:rsidR="00A06ABE">
        <w:rPr>
          <w:rFonts w:ascii="Arial Narrow" w:hAnsi="Arial Narrow"/>
          <w:sz w:val="36"/>
          <w:u w:val="none"/>
        </w:rPr>
        <w:t>ETHICAL DECLARATION</w:t>
      </w:r>
      <w:r w:rsidR="00101A88">
        <w:rPr>
          <w:rFonts w:ascii="Arial Narrow" w:hAnsi="Arial Narrow"/>
          <w:sz w:val="36"/>
          <w:u w:val="none"/>
        </w:rPr>
        <w:t xml:space="preserve"> </w:t>
      </w:r>
      <w:r>
        <w:rPr>
          <w:rFonts w:ascii="Arial Narrow" w:hAnsi="Arial Narrow"/>
          <w:sz w:val="36"/>
          <w:u w:val="none"/>
        </w:rPr>
        <w:tab/>
      </w:r>
    </w:p>
    <w:p w14:paraId="58E68AD8" w14:textId="77777777" w:rsidR="005D4B5C" w:rsidRPr="009D7071" w:rsidRDefault="005D4B5C">
      <w:pPr>
        <w:jc w:val="both"/>
        <w:rPr>
          <w:rFonts w:ascii="Arial Narrow" w:hAnsi="Arial Narrow" w:cs="Arial"/>
          <w:bCs/>
          <w:sz w:val="24"/>
          <w:lang w:val="en-GB"/>
        </w:rPr>
      </w:pPr>
    </w:p>
    <w:p w14:paraId="1F696087" w14:textId="5F7412FF" w:rsidR="008C7E80" w:rsidRPr="00E222C6" w:rsidRDefault="008C7E80" w:rsidP="003E6310">
      <w:pPr>
        <w:rPr>
          <w:rFonts w:ascii="Arial Narrow" w:hAnsi="Arial Narrow" w:cs="Arial"/>
          <w:color w:val="0070C0"/>
          <w:sz w:val="22"/>
          <w:szCs w:val="22"/>
        </w:rPr>
      </w:pPr>
      <w:r w:rsidRPr="009D7071">
        <w:rPr>
          <w:rFonts w:ascii="Arial Narrow" w:hAnsi="Arial Narrow" w:cs="Arial"/>
          <w:sz w:val="22"/>
          <w:szCs w:val="22"/>
          <w:u w:val="single"/>
        </w:rPr>
        <w:t>Date</w:t>
      </w:r>
      <w:r w:rsidR="009D7071">
        <w:rPr>
          <w:rFonts w:ascii="Arial Narrow" w:hAnsi="Arial Narrow" w:cs="Arial"/>
          <w:sz w:val="22"/>
          <w:szCs w:val="22"/>
        </w:rPr>
        <w:t>:</w:t>
      </w:r>
      <w:r w:rsidR="009D7071">
        <w:rPr>
          <w:rFonts w:ascii="Arial Narrow" w:hAnsi="Arial Narrow" w:cs="Arial"/>
          <w:sz w:val="22"/>
          <w:szCs w:val="22"/>
        </w:rPr>
        <w:tab/>
      </w:r>
      <w:r w:rsidR="009D7071">
        <w:rPr>
          <w:rFonts w:ascii="Arial Narrow" w:hAnsi="Arial Narrow" w:cs="Arial"/>
          <w:sz w:val="22"/>
          <w:szCs w:val="22"/>
        </w:rPr>
        <w:tab/>
      </w:r>
      <w:r w:rsidR="008704D5">
        <w:rPr>
          <w:rFonts w:ascii="Arial Narrow" w:hAnsi="Arial Narrow" w:cs="Arial"/>
          <w:sz w:val="22"/>
          <w:szCs w:val="22"/>
        </w:rPr>
        <w:tab/>
      </w:r>
      <w:r w:rsidR="00BD5752">
        <w:rPr>
          <w:rFonts w:ascii="Arial Narrow" w:hAnsi="Arial Narrow" w:cs="Arial"/>
          <w:sz w:val="22"/>
          <w:szCs w:val="22"/>
        </w:rPr>
        <w:tab/>
      </w:r>
      <w:r w:rsidR="008704D5" w:rsidRPr="009D7071">
        <w:rPr>
          <w:rFonts w:ascii="Arial Narrow" w:hAnsi="Arial Narrow" w:cs="Arial"/>
          <w:bCs/>
          <w:sz w:val="22"/>
          <w:lang w:val="en-GB"/>
        </w:rPr>
        <w:t>________________________________</w:t>
      </w:r>
    </w:p>
    <w:p w14:paraId="28A8EFA4" w14:textId="77777777" w:rsidR="008C7E80" w:rsidRPr="009D7071" w:rsidRDefault="008C7E80" w:rsidP="008C7E80">
      <w:pPr>
        <w:rPr>
          <w:rFonts w:ascii="Arial Narrow" w:hAnsi="Arial Narrow" w:cs="Arial"/>
          <w:sz w:val="22"/>
          <w:szCs w:val="22"/>
        </w:rPr>
      </w:pPr>
    </w:p>
    <w:p w14:paraId="73FE1CD3" w14:textId="621C67BA" w:rsidR="00E167A4" w:rsidRPr="009D7071" w:rsidRDefault="00A06ABE">
      <w:pPr>
        <w:rPr>
          <w:rFonts w:ascii="Arial Narrow" w:hAnsi="Arial Narrow" w:cs="Arial"/>
          <w:bCs/>
          <w:sz w:val="22"/>
          <w:lang w:val="en-GB"/>
        </w:rPr>
      </w:pPr>
      <w:r>
        <w:rPr>
          <w:rFonts w:ascii="Arial Narrow" w:hAnsi="Arial Narrow" w:cs="Arial"/>
          <w:bCs/>
          <w:sz w:val="22"/>
          <w:u w:val="single"/>
          <w:lang w:val="en-GB"/>
        </w:rPr>
        <w:t>Supplier’</w:t>
      </w:r>
      <w:r w:rsidR="00525689" w:rsidRPr="009D7071">
        <w:rPr>
          <w:rFonts w:ascii="Arial Narrow" w:hAnsi="Arial Narrow" w:cs="Arial"/>
          <w:bCs/>
          <w:sz w:val="22"/>
          <w:u w:val="single"/>
          <w:lang w:val="en-GB"/>
        </w:rPr>
        <w:t>s name</w:t>
      </w:r>
      <w:r w:rsidR="00E167A4" w:rsidRPr="009D7071">
        <w:rPr>
          <w:rFonts w:ascii="Arial Narrow" w:hAnsi="Arial Narrow" w:cs="Arial"/>
          <w:bCs/>
          <w:sz w:val="22"/>
          <w:lang w:val="en-GB"/>
        </w:rPr>
        <w:t>:</w:t>
      </w:r>
      <w:r w:rsidR="00525689" w:rsidRPr="009D7071">
        <w:rPr>
          <w:rFonts w:ascii="Arial Narrow" w:hAnsi="Arial Narrow" w:cs="Arial"/>
          <w:bCs/>
          <w:sz w:val="22"/>
          <w:lang w:val="en-GB"/>
        </w:rPr>
        <w:tab/>
      </w:r>
      <w:r>
        <w:rPr>
          <w:rFonts w:ascii="Arial Narrow" w:hAnsi="Arial Narrow" w:cs="Arial"/>
          <w:bCs/>
          <w:sz w:val="22"/>
          <w:lang w:val="en-GB"/>
        </w:rPr>
        <w:tab/>
      </w:r>
      <w:r w:rsidR="00BD5752">
        <w:rPr>
          <w:rFonts w:ascii="Arial Narrow" w:hAnsi="Arial Narrow" w:cs="Arial"/>
          <w:bCs/>
          <w:sz w:val="22"/>
          <w:lang w:val="en-GB"/>
        </w:rPr>
        <w:tab/>
      </w:r>
      <w:r w:rsidR="00525689" w:rsidRPr="009D7071">
        <w:rPr>
          <w:rFonts w:ascii="Arial Narrow" w:hAnsi="Arial Narrow" w:cs="Arial"/>
          <w:bCs/>
          <w:sz w:val="22"/>
          <w:lang w:val="en-GB"/>
        </w:rPr>
        <w:t>________________________________</w:t>
      </w:r>
    </w:p>
    <w:p w14:paraId="76A4B7F8" w14:textId="77777777" w:rsidR="00E167A4" w:rsidRPr="009D7071" w:rsidRDefault="00E167A4">
      <w:pPr>
        <w:rPr>
          <w:rFonts w:ascii="Arial Narrow" w:hAnsi="Arial Narrow" w:cs="Arial"/>
          <w:bCs/>
          <w:sz w:val="22"/>
          <w:lang w:val="en-GB"/>
        </w:rPr>
      </w:pPr>
    </w:p>
    <w:p w14:paraId="2832A5E6" w14:textId="6C42F7C2" w:rsidR="00E167A4" w:rsidRDefault="00A06ABE" w:rsidP="008C7E80">
      <w:pPr>
        <w:rPr>
          <w:rFonts w:ascii="Arial Narrow" w:hAnsi="Arial Narrow" w:cs="Arial"/>
          <w:bCs/>
          <w:sz w:val="22"/>
          <w:lang w:val="en-GB"/>
        </w:rPr>
      </w:pPr>
      <w:r>
        <w:rPr>
          <w:rFonts w:ascii="Arial Narrow" w:hAnsi="Arial Narrow" w:cs="Arial"/>
          <w:bCs/>
          <w:sz w:val="22"/>
          <w:u w:val="single"/>
          <w:lang w:val="en-GB"/>
        </w:rPr>
        <w:t>Supplier</w:t>
      </w:r>
      <w:r w:rsidR="00525689" w:rsidRPr="009D7071">
        <w:rPr>
          <w:rFonts w:ascii="Arial Narrow" w:hAnsi="Arial Narrow" w:cs="Arial"/>
          <w:bCs/>
          <w:sz w:val="22"/>
          <w:u w:val="single"/>
          <w:lang w:val="en-GB"/>
        </w:rPr>
        <w:t>’s address</w:t>
      </w:r>
      <w:r w:rsidR="00E167A4" w:rsidRPr="009D7071">
        <w:rPr>
          <w:rFonts w:ascii="Arial Narrow" w:hAnsi="Arial Narrow" w:cs="Arial"/>
          <w:bCs/>
          <w:sz w:val="22"/>
          <w:lang w:val="en-GB"/>
        </w:rPr>
        <w:t>:</w:t>
      </w:r>
      <w:r w:rsidR="00525689" w:rsidRPr="009D7071">
        <w:rPr>
          <w:rFonts w:ascii="Arial Narrow" w:hAnsi="Arial Narrow" w:cs="Arial"/>
          <w:bCs/>
          <w:sz w:val="22"/>
          <w:lang w:val="en-GB"/>
        </w:rPr>
        <w:tab/>
      </w:r>
      <w:r w:rsidR="00BD5752">
        <w:rPr>
          <w:rFonts w:ascii="Arial Narrow" w:hAnsi="Arial Narrow" w:cs="Arial"/>
          <w:bCs/>
          <w:sz w:val="22"/>
          <w:lang w:val="en-GB"/>
        </w:rPr>
        <w:tab/>
      </w:r>
      <w:r w:rsidR="00525689" w:rsidRPr="009D7071">
        <w:rPr>
          <w:rFonts w:ascii="Arial Narrow" w:hAnsi="Arial Narrow" w:cs="Arial"/>
          <w:bCs/>
          <w:sz w:val="22"/>
          <w:lang w:val="en-GB"/>
        </w:rPr>
        <w:t>________________________________</w:t>
      </w:r>
    </w:p>
    <w:p w14:paraId="32B2F3C6" w14:textId="02864269" w:rsidR="00BD5752" w:rsidRDefault="00BD5752" w:rsidP="008C7E80">
      <w:pPr>
        <w:rPr>
          <w:rFonts w:ascii="Arial Narrow" w:hAnsi="Arial Narrow" w:cs="Arial"/>
          <w:bCs/>
          <w:sz w:val="22"/>
          <w:lang w:val="en-GB"/>
        </w:rPr>
      </w:pPr>
    </w:p>
    <w:p w14:paraId="73AE71C9" w14:textId="49226A42" w:rsidR="00BD5752" w:rsidRPr="009D7071" w:rsidRDefault="00BD5752" w:rsidP="008C7E80">
      <w:pPr>
        <w:rPr>
          <w:rFonts w:ascii="Arial Narrow" w:hAnsi="Arial Narrow" w:cs="Arial"/>
          <w:bCs/>
          <w:sz w:val="22"/>
          <w:lang w:val="en-GB"/>
        </w:rPr>
      </w:pPr>
      <w:r w:rsidRPr="00BD5752">
        <w:rPr>
          <w:rFonts w:ascii="Arial Narrow" w:hAnsi="Arial Narrow" w:cs="Arial"/>
          <w:bCs/>
          <w:sz w:val="22"/>
          <w:u w:val="single"/>
          <w:lang w:val="en-GB"/>
        </w:rPr>
        <w:t>Supplier’s contact email address</w:t>
      </w:r>
      <w:r>
        <w:rPr>
          <w:rFonts w:ascii="Arial Narrow" w:hAnsi="Arial Narrow" w:cs="Arial"/>
          <w:bCs/>
          <w:sz w:val="22"/>
          <w:lang w:val="en-GB"/>
        </w:rPr>
        <w:t xml:space="preserve">: </w:t>
      </w:r>
      <w:r>
        <w:rPr>
          <w:rFonts w:ascii="Arial Narrow" w:hAnsi="Arial Narrow" w:cs="Arial"/>
          <w:bCs/>
          <w:sz w:val="22"/>
          <w:lang w:val="en-GB"/>
        </w:rPr>
        <w:tab/>
      </w:r>
      <w:r w:rsidRPr="009D7071">
        <w:rPr>
          <w:rFonts w:ascii="Arial Narrow" w:hAnsi="Arial Narrow" w:cs="Arial"/>
          <w:bCs/>
          <w:sz w:val="22"/>
          <w:lang w:val="en-GB"/>
        </w:rPr>
        <w:t>________________________________</w:t>
      </w:r>
    </w:p>
    <w:p w14:paraId="3A132552" w14:textId="05AEEFFD" w:rsidR="00E167A4" w:rsidRDefault="00E167A4">
      <w:pPr>
        <w:rPr>
          <w:rFonts w:ascii="Arial Narrow" w:hAnsi="Arial Narrow" w:cs="Arial"/>
          <w:bCs/>
          <w:sz w:val="22"/>
          <w:lang w:val="en-GB"/>
        </w:rPr>
      </w:pPr>
    </w:p>
    <w:p w14:paraId="3F13DC0D" w14:textId="77777777" w:rsidR="00D13F6B" w:rsidRDefault="008F159D" w:rsidP="008F159D">
      <w:pPr>
        <w:jc w:val="both"/>
        <w:rPr>
          <w:rFonts w:ascii="Arial Narrow" w:hAnsi="Arial Narrow" w:cs="Arial"/>
          <w:bCs/>
          <w:sz w:val="22"/>
          <w:lang w:val="en-GB"/>
        </w:rPr>
      </w:pPr>
      <w:r>
        <w:rPr>
          <w:rFonts w:ascii="Arial Narrow" w:hAnsi="Arial Narrow" w:cs="Arial"/>
          <w:bCs/>
          <w:sz w:val="22"/>
          <w:lang w:val="en-GB"/>
        </w:rPr>
        <w:t>ACTED</w:t>
      </w:r>
      <w:r w:rsidR="00BD5752" w:rsidRPr="00BD5752">
        <w:rPr>
          <w:rFonts w:ascii="Arial Narrow" w:hAnsi="Arial Narrow" w:cs="Arial"/>
          <w:bCs/>
          <w:sz w:val="22"/>
          <w:lang w:val="en-GB"/>
        </w:rPr>
        <w:t xml:space="preserve"> </w:t>
      </w:r>
      <w:r>
        <w:rPr>
          <w:rFonts w:ascii="Arial Narrow" w:hAnsi="Arial Narrow" w:cs="Arial"/>
          <w:bCs/>
          <w:sz w:val="22"/>
          <w:lang w:val="en-GB"/>
        </w:rPr>
        <w:t>is committed to carrying out</w:t>
      </w:r>
      <w:r w:rsidR="00BD5752" w:rsidRPr="00BD5752">
        <w:rPr>
          <w:rFonts w:ascii="Arial Narrow" w:hAnsi="Arial Narrow" w:cs="Arial"/>
          <w:bCs/>
          <w:sz w:val="22"/>
          <w:lang w:val="en-GB"/>
        </w:rPr>
        <w:t xml:space="preserve"> </w:t>
      </w:r>
      <w:r w:rsidR="00096F3C">
        <w:rPr>
          <w:rFonts w:ascii="Arial Narrow" w:hAnsi="Arial Narrow" w:cs="Arial"/>
          <w:bCs/>
          <w:sz w:val="22"/>
          <w:lang w:val="en-GB"/>
        </w:rPr>
        <w:t xml:space="preserve">its </w:t>
      </w:r>
      <w:r w:rsidR="00BD5752" w:rsidRPr="00BD5752">
        <w:rPr>
          <w:rFonts w:ascii="Arial Narrow" w:hAnsi="Arial Narrow" w:cs="Arial"/>
          <w:bCs/>
          <w:sz w:val="22"/>
          <w:lang w:val="en-GB"/>
        </w:rPr>
        <w:t>procurement in a free, fair and transparent manner, purchasing</w:t>
      </w:r>
      <w:r w:rsidR="00096F3C">
        <w:rPr>
          <w:rFonts w:ascii="Arial Narrow" w:hAnsi="Arial Narrow" w:cs="Arial"/>
          <w:bCs/>
          <w:sz w:val="22"/>
          <w:lang w:val="en-GB"/>
        </w:rPr>
        <w:t xml:space="preserve"> through</w:t>
      </w:r>
      <w:r w:rsidR="00096F3C" w:rsidRPr="00BD5752">
        <w:rPr>
          <w:rFonts w:ascii="Arial Narrow" w:hAnsi="Arial Narrow" w:cs="Arial"/>
          <w:bCs/>
          <w:sz w:val="22"/>
          <w:lang w:val="en-GB"/>
        </w:rPr>
        <w:t xml:space="preserve"> competitive </w:t>
      </w:r>
      <w:r w:rsidR="00096F3C">
        <w:rPr>
          <w:rFonts w:ascii="Arial Narrow" w:hAnsi="Arial Narrow" w:cs="Arial"/>
          <w:bCs/>
          <w:sz w:val="22"/>
          <w:lang w:val="en-GB"/>
        </w:rPr>
        <w:t>procedures, and</w:t>
      </w:r>
      <w:r w:rsidR="00BD5752" w:rsidRPr="00BD5752">
        <w:rPr>
          <w:rFonts w:ascii="Arial Narrow" w:hAnsi="Arial Narrow" w:cs="Arial"/>
          <w:bCs/>
          <w:sz w:val="22"/>
          <w:lang w:val="en-GB"/>
        </w:rPr>
        <w:t xml:space="preserve"> suppliers</w:t>
      </w:r>
      <w:r w:rsidR="00096F3C">
        <w:rPr>
          <w:rFonts w:ascii="Arial Narrow" w:hAnsi="Arial Narrow" w:cs="Arial"/>
          <w:bCs/>
          <w:sz w:val="22"/>
          <w:lang w:val="en-GB"/>
        </w:rPr>
        <w:t xml:space="preserve"> adhering to the below ethical business principles &amp; practices.</w:t>
      </w:r>
      <w:r w:rsidR="00CE1F9C">
        <w:rPr>
          <w:rFonts w:ascii="Arial Narrow" w:hAnsi="Arial Narrow" w:cs="Arial"/>
          <w:bCs/>
          <w:sz w:val="22"/>
          <w:lang w:val="en-GB"/>
        </w:rPr>
        <w:t xml:space="preserve"> </w:t>
      </w:r>
    </w:p>
    <w:p w14:paraId="1B5E0B14" w14:textId="1994CE9A" w:rsidR="00D13F6B" w:rsidRPr="001E59F9" w:rsidRDefault="00D13F6B" w:rsidP="00D82494">
      <w:pPr>
        <w:spacing w:after="120"/>
        <w:jc w:val="both"/>
        <w:rPr>
          <w:rFonts w:ascii="Arial Narrow" w:hAnsi="Arial Narrow" w:cs="Arial"/>
          <w:bCs/>
          <w:sz w:val="22"/>
          <w:szCs w:val="22"/>
          <w:lang w:val="en-GB"/>
        </w:rPr>
      </w:pPr>
      <w:r w:rsidRPr="00D13F6B">
        <w:rPr>
          <w:rFonts w:ascii="Arial Narrow" w:hAnsi="Arial Narrow" w:cs="Arial"/>
          <w:bCs/>
          <w:sz w:val="22"/>
          <w:lang w:val="en-GB"/>
        </w:rPr>
        <w:t xml:space="preserve">ACTED is governed by a set of global policies that are regularly revised and </w:t>
      </w:r>
      <w:r w:rsidRPr="001E59F9">
        <w:rPr>
          <w:rFonts w:ascii="Arial Narrow" w:hAnsi="Arial Narrow" w:cs="Arial"/>
          <w:bCs/>
          <w:sz w:val="22"/>
          <w:szCs w:val="22"/>
          <w:lang w:val="en-GB"/>
        </w:rPr>
        <w:t xml:space="preserve">reinforced (refer to </w:t>
      </w:r>
      <w:hyperlink r:id="rId11" w:history="1">
        <w:r w:rsidRPr="001E59F9">
          <w:rPr>
            <w:rStyle w:val="Hyperlink"/>
            <w:rFonts w:ascii="Arial Narrow" w:hAnsi="Arial Narrow"/>
            <w:sz w:val="22"/>
            <w:szCs w:val="22"/>
          </w:rPr>
          <w:t>https://www.acted.org/en/about-us/values-and-policies/code-of-conduct-and-policies/</w:t>
        </w:r>
      </w:hyperlink>
      <w:r w:rsidRPr="001E59F9">
        <w:rPr>
          <w:rFonts w:ascii="Arial Narrow" w:hAnsi="Arial Narrow"/>
          <w:sz w:val="22"/>
          <w:szCs w:val="22"/>
        </w:rPr>
        <w:t>)</w:t>
      </w:r>
      <w:r w:rsidRPr="001E59F9">
        <w:rPr>
          <w:rFonts w:ascii="Arial Narrow" w:hAnsi="Arial Narrow" w:cs="Arial"/>
          <w:bCs/>
          <w:sz w:val="22"/>
          <w:szCs w:val="22"/>
          <w:lang w:val="en-GB"/>
        </w:rPr>
        <w:t>:</w:t>
      </w:r>
    </w:p>
    <w:p w14:paraId="3AC702D2" w14:textId="28664314" w:rsidR="00D13F6B" w:rsidRPr="00D37A57" w:rsidRDefault="00D13F6B" w:rsidP="00D37A57">
      <w:pPr>
        <w:pStyle w:val="ListParagraph"/>
        <w:numPr>
          <w:ilvl w:val="0"/>
          <w:numId w:val="44"/>
        </w:numPr>
        <w:jc w:val="both"/>
        <w:rPr>
          <w:rFonts w:ascii="Arial Narrow" w:hAnsi="Arial Narrow" w:cs="Arial"/>
          <w:bCs/>
          <w:sz w:val="22"/>
          <w:lang w:val="en-GB"/>
        </w:rPr>
      </w:pPr>
      <w:r w:rsidRPr="00D37A57">
        <w:rPr>
          <w:rFonts w:ascii="Arial Narrow" w:hAnsi="Arial Narrow" w:cs="Arial"/>
          <w:b/>
          <w:bCs/>
          <w:sz w:val="22"/>
          <w:lang w:val="en-GB"/>
        </w:rPr>
        <w:t>Anti-Fraud, Bribery and Corruption Policy</w:t>
      </w:r>
      <w:r w:rsidRPr="00D37A57">
        <w:rPr>
          <w:rFonts w:ascii="Arial Narrow" w:hAnsi="Arial Narrow" w:cs="Arial"/>
          <w:bCs/>
          <w:sz w:val="22"/>
          <w:lang w:val="en-GB"/>
        </w:rPr>
        <w:t xml:space="preserve">: ACTED has a </w:t>
      </w:r>
      <w:r w:rsidR="005B6989">
        <w:rPr>
          <w:rFonts w:ascii="Arial Narrow" w:hAnsi="Arial Narrow" w:cs="Arial"/>
          <w:bCs/>
          <w:sz w:val="22"/>
          <w:lang w:val="en-GB"/>
        </w:rPr>
        <w:t>zero</w:t>
      </w:r>
      <w:r w:rsidR="005B6989" w:rsidRPr="00D37A57">
        <w:rPr>
          <w:rFonts w:ascii="Arial Narrow" w:hAnsi="Arial Narrow" w:cs="Arial"/>
          <w:bCs/>
          <w:sz w:val="22"/>
          <w:lang w:val="en-GB"/>
        </w:rPr>
        <w:t xml:space="preserve"> </w:t>
      </w:r>
      <w:r w:rsidRPr="00D37A57">
        <w:rPr>
          <w:rFonts w:ascii="Arial Narrow" w:hAnsi="Arial Narrow" w:cs="Arial"/>
          <w:bCs/>
          <w:sz w:val="22"/>
          <w:lang w:val="en-GB"/>
        </w:rPr>
        <w:t xml:space="preserve">tolerance approach towards </w:t>
      </w:r>
      <w:r w:rsidR="005B6989">
        <w:rPr>
          <w:rFonts w:ascii="Arial Narrow" w:hAnsi="Arial Narrow" w:cs="Arial"/>
          <w:bCs/>
          <w:sz w:val="22"/>
          <w:lang w:val="en-GB"/>
        </w:rPr>
        <w:t xml:space="preserve">fraud and </w:t>
      </w:r>
      <w:r w:rsidRPr="00D37A57">
        <w:rPr>
          <w:rFonts w:ascii="Arial Narrow" w:hAnsi="Arial Narrow" w:cs="Arial"/>
          <w:bCs/>
          <w:sz w:val="22"/>
          <w:lang w:val="en-GB"/>
        </w:rPr>
        <w:t>corruption and is committed to respecting the highest standards in terms of efficiency, responsibility and transparency in its activities.</w:t>
      </w:r>
    </w:p>
    <w:p w14:paraId="1CCA99EA" w14:textId="3CC7DE1E" w:rsidR="00D13F6B" w:rsidRPr="00D13F6B" w:rsidRDefault="00D13F6B" w:rsidP="00D37A57">
      <w:pPr>
        <w:pStyle w:val="ListParagraph"/>
        <w:numPr>
          <w:ilvl w:val="0"/>
          <w:numId w:val="44"/>
        </w:numPr>
        <w:jc w:val="both"/>
        <w:rPr>
          <w:rFonts w:ascii="Arial Narrow" w:hAnsi="Arial Narrow" w:cs="Arial"/>
          <w:bCs/>
          <w:sz w:val="22"/>
          <w:lang w:val="en-GB"/>
        </w:rPr>
      </w:pPr>
      <w:r w:rsidRPr="00D37A57">
        <w:rPr>
          <w:rFonts w:ascii="Arial Narrow" w:hAnsi="Arial Narrow" w:cs="Arial"/>
          <w:b/>
          <w:bCs/>
          <w:sz w:val="22"/>
          <w:lang w:val="en-GB"/>
        </w:rPr>
        <w:t>Conflict of Interest Prevention Policy</w:t>
      </w:r>
      <w:r w:rsidRPr="00D13F6B">
        <w:rPr>
          <w:rFonts w:ascii="Arial Narrow" w:hAnsi="Arial Narrow" w:cs="Arial"/>
          <w:bCs/>
          <w:sz w:val="22"/>
          <w:lang w:val="en-GB"/>
        </w:rPr>
        <w:t>: to ensure the most efficient, responsible and transparent delivery of aid, ACTED, its staff and partners commit to preventing their private interests conflicting with their duties</w:t>
      </w:r>
      <w:r w:rsidR="005B6989">
        <w:rPr>
          <w:rFonts w:ascii="Arial Narrow" w:hAnsi="Arial Narrow" w:cs="Arial"/>
          <w:bCs/>
          <w:sz w:val="22"/>
          <w:lang w:val="en-GB"/>
        </w:rPr>
        <w:t xml:space="preserve"> and any other kind of conflict of interests</w:t>
      </w:r>
      <w:r w:rsidRPr="00D13F6B">
        <w:rPr>
          <w:rFonts w:ascii="Arial Narrow" w:hAnsi="Arial Narrow" w:cs="Arial"/>
          <w:bCs/>
          <w:sz w:val="22"/>
          <w:lang w:val="en-GB"/>
        </w:rPr>
        <w:t>.</w:t>
      </w:r>
    </w:p>
    <w:p w14:paraId="6C2D86F4" w14:textId="76281ABF" w:rsidR="00D13F6B" w:rsidRPr="00D13F6B" w:rsidRDefault="00D13F6B" w:rsidP="00D37A57">
      <w:pPr>
        <w:pStyle w:val="ListParagraph"/>
        <w:numPr>
          <w:ilvl w:val="0"/>
          <w:numId w:val="44"/>
        </w:numPr>
        <w:jc w:val="both"/>
        <w:rPr>
          <w:rFonts w:ascii="Arial Narrow" w:hAnsi="Arial Narrow" w:cs="Arial"/>
          <w:bCs/>
          <w:sz w:val="22"/>
          <w:lang w:val="en-GB"/>
        </w:rPr>
      </w:pPr>
      <w:r w:rsidRPr="00D37A57">
        <w:rPr>
          <w:rFonts w:ascii="Arial Narrow" w:hAnsi="Arial Narrow" w:cs="Arial"/>
          <w:b/>
          <w:bCs/>
          <w:sz w:val="22"/>
          <w:lang w:val="en-GB"/>
        </w:rPr>
        <w:t>Anti-Terrorism and Anti-Money Laundering Policy</w:t>
      </w:r>
      <w:r w:rsidRPr="00D13F6B">
        <w:rPr>
          <w:rFonts w:ascii="Arial Narrow" w:hAnsi="Arial Narrow" w:cs="Arial"/>
          <w:bCs/>
          <w:sz w:val="22"/>
          <w:lang w:val="en-GB"/>
        </w:rPr>
        <w:t>: never knowingly support, tolerate</w:t>
      </w:r>
      <w:r w:rsidR="005B6989">
        <w:rPr>
          <w:rFonts w:ascii="Arial Narrow" w:hAnsi="Arial Narrow" w:cs="Arial"/>
          <w:bCs/>
          <w:sz w:val="22"/>
          <w:lang w:val="en-GB"/>
        </w:rPr>
        <w:t xml:space="preserve">, </w:t>
      </w:r>
      <w:r w:rsidRPr="00D13F6B">
        <w:rPr>
          <w:rFonts w:ascii="Arial Narrow" w:hAnsi="Arial Narrow" w:cs="Arial"/>
          <w:bCs/>
          <w:sz w:val="22"/>
          <w:lang w:val="en-GB"/>
        </w:rPr>
        <w:t xml:space="preserve">encourage </w:t>
      </w:r>
      <w:r w:rsidR="005B6989">
        <w:rPr>
          <w:rFonts w:ascii="Arial Narrow" w:hAnsi="Arial Narrow" w:cs="Arial"/>
          <w:bCs/>
          <w:sz w:val="22"/>
          <w:lang w:val="en-GB"/>
        </w:rPr>
        <w:t xml:space="preserve">or finance </w:t>
      </w:r>
      <w:r w:rsidRPr="00D13F6B">
        <w:rPr>
          <w:rFonts w:ascii="Arial Narrow" w:hAnsi="Arial Narrow" w:cs="Arial"/>
          <w:bCs/>
          <w:sz w:val="22"/>
          <w:lang w:val="en-GB"/>
        </w:rPr>
        <w:t>terrorism, the activities of those who embrace terrorism and anti-money laundering activities.</w:t>
      </w:r>
    </w:p>
    <w:p w14:paraId="5866ADD3" w14:textId="77777777" w:rsidR="00D13F6B" w:rsidRPr="00D13F6B" w:rsidRDefault="00D13F6B" w:rsidP="00D37A57">
      <w:pPr>
        <w:pStyle w:val="ListParagraph"/>
        <w:numPr>
          <w:ilvl w:val="0"/>
          <w:numId w:val="44"/>
        </w:numPr>
        <w:jc w:val="both"/>
        <w:rPr>
          <w:rFonts w:ascii="Arial Narrow" w:hAnsi="Arial Narrow" w:cs="Arial"/>
          <w:bCs/>
          <w:sz w:val="22"/>
          <w:lang w:val="en-GB"/>
        </w:rPr>
      </w:pPr>
      <w:r w:rsidRPr="00D37A57">
        <w:rPr>
          <w:rFonts w:ascii="Arial Narrow" w:hAnsi="Arial Narrow" w:cs="Arial"/>
          <w:b/>
          <w:bCs/>
          <w:sz w:val="22"/>
          <w:lang w:val="en-GB"/>
        </w:rPr>
        <w:t>Child Protection Policy</w:t>
      </w:r>
      <w:r w:rsidRPr="00D13F6B">
        <w:rPr>
          <w:rFonts w:ascii="Arial Narrow" w:hAnsi="Arial Narrow" w:cs="Arial"/>
          <w:bCs/>
          <w:sz w:val="22"/>
          <w:lang w:val="en-GB"/>
        </w:rPr>
        <w:t>: statement of intent demonstrating ACTED’s commitment to safeguarding children from harm within internal procedure, throughout all activities.</w:t>
      </w:r>
    </w:p>
    <w:p w14:paraId="5F81E885" w14:textId="2C3E66CB" w:rsidR="00D13F6B" w:rsidRPr="00D13F6B" w:rsidRDefault="00D13F6B" w:rsidP="00D37A57">
      <w:pPr>
        <w:pStyle w:val="ListParagraph"/>
        <w:numPr>
          <w:ilvl w:val="0"/>
          <w:numId w:val="44"/>
        </w:numPr>
        <w:jc w:val="both"/>
        <w:rPr>
          <w:rFonts w:ascii="Arial Narrow" w:hAnsi="Arial Narrow" w:cs="Arial"/>
          <w:bCs/>
          <w:sz w:val="22"/>
          <w:lang w:val="en-GB"/>
        </w:rPr>
      </w:pPr>
      <w:r w:rsidRPr="00D37A57">
        <w:rPr>
          <w:rFonts w:ascii="Arial Narrow" w:hAnsi="Arial Narrow" w:cs="Arial"/>
          <w:b/>
          <w:bCs/>
          <w:sz w:val="22"/>
          <w:lang w:val="en-GB"/>
        </w:rPr>
        <w:t>Policy against Sexual Exploitation and Abuse</w:t>
      </w:r>
      <w:r w:rsidRPr="00D13F6B">
        <w:rPr>
          <w:rFonts w:ascii="Arial Narrow" w:hAnsi="Arial Narrow" w:cs="Arial"/>
          <w:bCs/>
          <w:sz w:val="22"/>
          <w:lang w:val="en-GB"/>
        </w:rPr>
        <w:t xml:space="preserve">: ACTED adopts a zero tolerance approach towards sexual exploitation and abuse, and is thus committed to their prevention </w:t>
      </w:r>
      <w:r w:rsidR="005B6989">
        <w:rPr>
          <w:rFonts w:ascii="Arial Narrow" w:hAnsi="Arial Narrow" w:cs="Arial"/>
          <w:bCs/>
          <w:sz w:val="22"/>
          <w:lang w:val="en-GB"/>
        </w:rPr>
        <w:t xml:space="preserve">and sanction </w:t>
      </w:r>
      <w:r w:rsidRPr="00D13F6B">
        <w:rPr>
          <w:rFonts w:ascii="Arial Narrow" w:hAnsi="Arial Narrow" w:cs="Arial"/>
          <w:bCs/>
          <w:sz w:val="22"/>
          <w:lang w:val="en-GB"/>
        </w:rPr>
        <w:t>both within the organisation and within the framework of its programmes and beneficiary populations.</w:t>
      </w:r>
    </w:p>
    <w:p w14:paraId="6D17833C" w14:textId="2109F86D" w:rsidR="00D13F6B" w:rsidRDefault="00D13F6B" w:rsidP="00D37A57">
      <w:pPr>
        <w:pStyle w:val="ListParagraph"/>
        <w:numPr>
          <w:ilvl w:val="0"/>
          <w:numId w:val="44"/>
        </w:numPr>
        <w:jc w:val="both"/>
        <w:rPr>
          <w:rFonts w:ascii="Arial Narrow" w:hAnsi="Arial Narrow" w:cs="Arial"/>
          <w:bCs/>
          <w:sz w:val="22"/>
          <w:lang w:val="en-GB"/>
        </w:rPr>
      </w:pPr>
      <w:r w:rsidRPr="00D37A57">
        <w:rPr>
          <w:rFonts w:ascii="Arial Narrow" w:hAnsi="Arial Narrow" w:cs="Arial"/>
          <w:b/>
          <w:bCs/>
          <w:sz w:val="22"/>
          <w:lang w:val="en-GB"/>
        </w:rPr>
        <w:t>Environmental Safeguarding Policy</w:t>
      </w:r>
      <w:r w:rsidRPr="00D13F6B">
        <w:rPr>
          <w:rFonts w:ascii="Arial Narrow" w:hAnsi="Arial Narrow" w:cs="Arial"/>
          <w:bCs/>
          <w:sz w:val="22"/>
          <w:lang w:val="en-GB"/>
        </w:rPr>
        <w:t>: ACTED is committed to the promotion of a 3Zero world: zero exclusion, zero carbon, zero poverty. In line with this, ACTED is committed to good environmental stewardship in its operations and in all of its humanitarian and development programming. ACTED commits to minimising the environmental impact of our operations.</w:t>
      </w:r>
    </w:p>
    <w:p w14:paraId="4DC485E8" w14:textId="77777777" w:rsidR="005B6989" w:rsidRDefault="005B6989" w:rsidP="008F159D">
      <w:pPr>
        <w:jc w:val="both"/>
        <w:rPr>
          <w:rFonts w:ascii="Arial Narrow" w:hAnsi="Arial Narrow" w:cs="Arial"/>
          <w:bCs/>
          <w:sz w:val="22"/>
          <w:lang w:val="en-GB"/>
        </w:rPr>
      </w:pPr>
    </w:p>
    <w:p w14:paraId="61E7259D" w14:textId="70FA4F63" w:rsidR="00BD5752" w:rsidRPr="00BD5752" w:rsidRDefault="00CE1F9C" w:rsidP="008F159D">
      <w:pPr>
        <w:jc w:val="both"/>
        <w:rPr>
          <w:rFonts w:ascii="Arial Narrow" w:hAnsi="Arial Narrow" w:cs="Arial"/>
          <w:bCs/>
          <w:sz w:val="22"/>
          <w:lang w:val="en-GB"/>
        </w:rPr>
      </w:pPr>
      <w:r>
        <w:rPr>
          <w:rFonts w:ascii="Arial Narrow" w:hAnsi="Arial Narrow" w:cs="Arial"/>
          <w:bCs/>
          <w:sz w:val="22"/>
          <w:lang w:val="en-GB"/>
        </w:rPr>
        <w:t xml:space="preserve">The present document is considered as an annex to all Purchase Orders and Procurement Contracts ACTED might conclude with your company. Therefore, any breach to the below statements, and/or any failure to fill in the below statement properly could lead to </w:t>
      </w:r>
      <w:r w:rsidR="00EB5A14">
        <w:rPr>
          <w:rFonts w:ascii="Arial Narrow" w:hAnsi="Arial Narrow" w:cs="Arial"/>
          <w:bCs/>
          <w:sz w:val="22"/>
          <w:lang w:val="en-GB"/>
        </w:rPr>
        <w:t>Purchase Order or Procurement Contract termination without compensation.</w:t>
      </w:r>
    </w:p>
    <w:p w14:paraId="6F887053" w14:textId="77777777" w:rsidR="005B6989" w:rsidRPr="008A0167" w:rsidRDefault="005B6989" w:rsidP="008A0167">
      <w:pPr>
        <w:jc w:val="both"/>
        <w:rPr>
          <w:rFonts w:ascii="Arial Narrow" w:hAnsi="Arial Narrow" w:cs="Arial"/>
          <w:bCs/>
          <w:sz w:val="22"/>
          <w:szCs w:val="22"/>
          <w:u w:val="single"/>
          <w:lang w:val="en-GB"/>
        </w:rPr>
      </w:pPr>
    </w:p>
    <w:p w14:paraId="351DBAFC" w14:textId="604A1590" w:rsidR="00810D84" w:rsidRPr="00810D84" w:rsidRDefault="007A209B" w:rsidP="00087D95">
      <w:pPr>
        <w:pStyle w:val="ListParagraph"/>
        <w:numPr>
          <w:ilvl w:val="0"/>
          <w:numId w:val="31"/>
        </w:numPr>
        <w:ind w:left="357"/>
        <w:jc w:val="both"/>
        <w:rPr>
          <w:rFonts w:ascii="Arial Narrow" w:hAnsi="Arial Narrow" w:cs="Arial"/>
          <w:i/>
          <w:sz w:val="22"/>
          <w:szCs w:val="22"/>
        </w:rPr>
      </w:pPr>
      <w:r w:rsidRPr="00810D84">
        <w:rPr>
          <w:rFonts w:ascii="Arial Narrow" w:hAnsi="Arial Narrow" w:cs="Arial"/>
          <w:sz w:val="22"/>
          <w:szCs w:val="22"/>
        </w:rPr>
        <w:t>By undersigning this Ethical Declaration, w</w:t>
      </w:r>
      <w:r w:rsidR="008704D5" w:rsidRPr="00810D84">
        <w:rPr>
          <w:rFonts w:ascii="Arial Narrow" w:hAnsi="Arial Narrow" w:cs="Arial"/>
          <w:sz w:val="22"/>
          <w:szCs w:val="22"/>
        </w:rPr>
        <w:t>e</w:t>
      </w:r>
      <w:r w:rsidRPr="00810D84">
        <w:rPr>
          <w:rFonts w:ascii="Arial Narrow" w:hAnsi="Arial Narrow" w:cs="Arial"/>
          <w:sz w:val="22"/>
          <w:szCs w:val="22"/>
        </w:rPr>
        <w:t>, as the authorized representative for the supplier’s name stated above,</w:t>
      </w:r>
      <w:r w:rsidR="008704D5" w:rsidRPr="00810D84">
        <w:rPr>
          <w:rFonts w:ascii="Arial Narrow" w:hAnsi="Arial Narrow" w:cs="Arial"/>
          <w:sz w:val="22"/>
          <w:szCs w:val="22"/>
        </w:rPr>
        <w:t xml:space="preserve"> </w:t>
      </w:r>
      <w:r w:rsidRPr="00810D84">
        <w:rPr>
          <w:rFonts w:ascii="Arial Narrow" w:hAnsi="Arial Narrow" w:cs="Arial"/>
          <w:sz w:val="22"/>
          <w:szCs w:val="22"/>
        </w:rPr>
        <w:t>certify that</w:t>
      </w:r>
      <w:r w:rsidR="008704D5" w:rsidRPr="00810D84">
        <w:rPr>
          <w:rFonts w:ascii="Arial Narrow" w:hAnsi="Arial Narrow" w:cs="Arial"/>
          <w:sz w:val="22"/>
          <w:szCs w:val="22"/>
        </w:rPr>
        <w:t xml:space="preserve"> no legal relationship exists</w:t>
      </w:r>
      <w:r w:rsidR="00E31DB7" w:rsidRPr="00810D84">
        <w:rPr>
          <w:rFonts w:ascii="Arial Narrow" w:hAnsi="Arial Narrow" w:cs="Arial"/>
          <w:sz w:val="22"/>
          <w:szCs w:val="22"/>
        </w:rPr>
        <w:t xml:space="preserve"> </w:t>
      </w:r>
      <w:r w:rsidRPr="00810D84">
        <w:rPr>
          <w:rFonts w:ascii="Arial Narrow" w:hAnsi="Arial Narrow" w:cs="Arial"/>
          <w:sz w:val="22"/>
          <w:szCs w:val="22"/>
        </w:rPr>
        <w:t>between our company, our joint v</w:t>
      </w:r>
      <w:r w:rsidR="008704D5" w:rsidRPr="00810D84">
        <w:rPr>
          <w:rFonts w:ascii="Arial Narrow" w:hAnsi="Arial Narrow" w:cs="Arial"/>
          <w:sz w:val="22"/>
          <w:szCs w:val="22"/>
        </w:rPr>
        <w:t>enture</w:t>
      </w:r>
      <w:r w:rsidRPr="00810D84">
        <w:rPr>
          <w:rFonts w:ascii="Arial Narrow" w:hAnsi="Arial Narrow" w:cs="Arial"/>
          <w:sz w:val="22"/>
          <w:szCs w:val="22"/>
        </w:rPr>
        <w:t>s</w:t>
      </w:r>
      <w:r w:rsidR="008704D5" w:rsidRPr="00810D84">
        <w:rPr>
          <w:rFonts w:ascii="Arial Narrow" w:hAnsi="Arial Narrow" w:cs="Arial"/>
          <w:sz w:val="22"/>
          <w:szCs w:val="22"/>
        </w:rPr>
        <w:t xml:space="preserve"> or our </w:t>
      </w:r>
      <w:r w:rsidR="00E31DB7" w:rsidRPr="00810D84">
        <w:rPr>
          <w:rFonts w:ascii="Arial Narrow" w:hAnsi="Arial Narrow" w:cs="Arial"/>
          <w:sz w:val="22"/>
          <w:szCs w:val="22"/>
        </w:rPr>
        <w:t>s</w:t>
      </w:r>
      <w:r w:rsidR="008704D5" w:rsidRPr="00810D84">
        <w:rPr>
          <w:rFonts w:ascii="Arial Narrow" w:hAnsi="Arial Narrow" w:cs="Arial"/>
          <w:sz w:val="22"/>
          <w:szCs w:val="22"/>
        </w:rPr>
        <w:t>ubcontractors</w:t>
      </w:r>
      <w:r w:rsidRPr="00810D84">
        <w:rPr>
          <w:rFonts w:ascii="Arial Narrow" w:hAnsi="Arial Narrow" w:cs="Arial"/>
          <w:sz w:val="22"/>
          <w:szCs w:val="22"/>
        </w:rPr>
        <w:t xml:space="preserve">, and any ACTED </w:t>
      </w:r>
      <w:r w:rsidR="00B84D4B" w:rsidRPr="00810D84">
        <w:rPr>
          <w:rFonts w:ascii="Arial Narrow" w:hAnsi="Arial Narrow" w:cs="Arial"/>
          <w:sz w:val="22"/>
          <w:szCs w:val="22"/>
        </w:rPr>
        <w:t>staff nor implementing partners</w:t>
      </w:r>
      <w:r w:rsidR="008704D5" w:rsidRPr="00810D84">
        <w:rPr>
          <w:rFonts w:ascii="Arial Narrow" w:hAnsi="Arial Narrow" w:cs="Arial"/>
          <w:sz w:val="22"/>
          <w:szCs w:val="22"/>
        </w:rPr>
        <w:t xml:space="preserve">. </w:t>
      </w:r>
      <w:r w:rsidR="00B0348E" w:rsidRPr="00810D84">
        <w:rPr>
          <w:rFonts w:ascii="Arial Narrow" w:hAnsi="Arial Narrow" w:cs="Arial"/>
          <w:sz w:val="22"/>
          <w:szCs w:val="22"/>
        </w:rPr>
        <w:t>As a consequence, we hereby testify that we have no interest or connection with ACTED other than disclose</w:t>
      </w:r>
      <w:r w:rsidR="005B6989">
        <w:rPr>
          <w:rFonts w:ascii="Arial Narrow" w:hAnsi="Arial Narrow" w:cs="Arial"/>
          <w:sz w:val="22"/>
          <w:szCs w:val="22"/>
        </w:rPr>
        <w:t>d</w:t>
      </w:r>
      <w:r w:rsidR="00B0348E" w:rsidRPr="00810D84">
        <w:rPr>
          <w:rFonts w:ascii="Arial Narrow" w:hAnsi="Arial Narrow" w:cs="Arial"/>
          <w:sz w:val="22"/>
          <w:szCs w:val="22"/>
        </w:rPr>
        <w:t xml:space="preserve"> below:</w:t>
      </w:r>
      <w:r w:rsidR="00810D84" w:rsidRPr="00810D84">
        <w:rPr>
          <w:rFonts w:ascii="Arial Narrow" w:hAnsi="Arial Narrow" w:cs="Arial"/>
          <w:sz w:val="22"/>
          <w:szCs w:val="22"/>
        </w:rPr>
        <w:t xml:space="preserve"> please declare whether you, the company, its owners, directors, staff or agents have any interest or connection with any ACTED employee, volunteer or agent, or any of ACTED </w:t>
      </w:r>
      <w:r w:rsidR="00CE6F40">
        <w:rPr>
          <w:rFonts w:ascii="Arial Narrow" w:hAnsi="Arial Narrow" w:cs="Arial"/>
          <w:sz w:val="22"/>
          <w:szCs w:val="22"/>
        </w:rPr>
        <w:t>implementi</w:t>
      </w:r>
      <w:r w:rsidR="00810D84" w:rsidRPr="00810D84">
        <w:rPr>
          <w:rFonts w:ascii="Arial Narrow" w:hAnsi="Arial Narrow" w:cs="Arial"/>
          <w:sz w:val="22"/>
          <w:szCs w:val="22"/>
        </w:rPr>
        <w:t>ng partners.</w:t>
      </w:r>
      <w:r w:rsidR="00810D84" w:rsidRPr="00810D84">
        <w:rPr>
          <w:rFonts w:ascii="Arial Narrow" w:hAnsi="Arial Narrow" w:cs="Arial"/>
          <w:i/>
          <w:sz w:val="22"/>
          <w:szCs w:val="22"/>
        </w:rPr>
        <w:t xml:space="preserve"> </w:t>
      </w:r>
    </w:p>
    <w:p w14:paraId="509B30E2" w14:textId="77777777" w:rsidR="00810D84" w:rsidRDefault="00810D84" w:rsidP="00810D84">
      <w:pPr>
        <w:ind w:left="357"/>
        <w:jc w:val="both"/>
        <w:rPr>
          <w:rFonts w:ascii="Arial Narrow" w:hAnsi="Arial Narrow" w:cs="Arial"/>
          <w:i/>
          <w:sz w:val="22"/>
          <w:szCs w:val="22"/>
        </w:rPr>
      </w:pPr>
    </w:p>
    <w:p w14:paraId="6CAF380C" w14:textId="77777777" w:rsidR="00280E6A" w:rsidRPr="00280E6A" w:rsidRDefault="00280E6A" w:rsidP="00280E6A">
      <w:pPr>
        <w:ind w:left="357"/>
        <w:jc w:val="both"/>
        <w:rPr>
          <w:rFonts w:ascii="Arial Narrow" w:hAnsi="Arial Narrow" w:cs="Arial"/>
          <w:sz w:val="22"/>
          <w:szCs w:val="22"/>
          <w:vertAlign w:val="superscript"/>
        </w:rPr>
      </w:pPr>
      <w:r w:rsidRPr="00280E6A">
        <w:rPr>
          <w:rFonts w:ascii="Arial Narrow" w:hAnsi="Arial Narrow" w:cs="Arial"/>
          <w:sz w:val="22"/>
          <w:szCs w:val="22"/>
          <w:u w:val="single"/>
        </w:rPr>
        <w:t xml:space="preserve">Situation </w:t>
      </w:r>
      <w:r>
        <w:rPr>
          <w:rFonts w:ascii="Arial Narrow" w:hAnsi="Arial Narrow" w:cs="Arial"/>
          <w:sz w:val="22"/>
          <w:szCs w:val="22"/>
          <w:u w:val="single"/>
        </w:rPr>
        <w:t>1</w:t>
      </w:r>
      <w:r>
        <w:rPr>
          <w:rStyle w:val="FootnoteReference"/>
          <w:rFonts w:ascii="Arial Narrow" w:hAnsi="Arial Narrow" w:cs="Arial"/>
          <w:sz w:val="22"/>
          <w:szCs w:val="22"/>
          <w:u w:val="single"/>
        </w:rPr>
        <w:footnoteReference w:id="1"/>
      </w:r>
    </w:p>
    <w:p w14:paraId="19061E6C" w14:textId="77777777" w:rsidR="00CE6F40" w:rsidRPr="00280E6A" w:rsidRDefault="00CE6F40" w:rsidP="00CE6F40">
      <w:pPr>
        <w:ind w:left="357"/>
        <w:jc w:val="both"/>
        <w:rPr>
          <w:rFonts w:ascii="Arial Narrow" w:hAnsi="Arial Narrow" w:cs="Arial"/>
          <w:sz w:val="22"/>
          <w:szCs w:val="22"/>
        </w:rPr>
      </w:pPr>
      <w:r w:rsidRPr="00280E6A">
        <w:rPr>
          <w:rFonts w:ascii="Arial Narrow" w:hAnsi="Arial Narrow" w:cs="Arial"/>
          <w:sz w:val="22"/>
          <w:szCs w:val="22"/>
        </w:rPr>
        <w:t>Name of the person or entity with possible interest or connection with ACTED staff or implementing partner:</w:t>
      </w:r>
    </w:p>
    <w:p w14:paraId="1AC9C4AB" w14:textId="77777777" w:rsidR="00280E6A" w:rsidRDefault="00280E6A" w:rsidP="00CE6F40">
      <w:pPr>
        <w:ind w:left="357"/>
        <w:jc w:val="both"/>
        <w:rPr>
          <w:rFonts w:ascii="Arial Narrow" w:hAnsi="Arial Narrow" w:cs="Arial"/>
          <w:bCs/>
          <w:sz w:val="22"/>
          <w:lang w:val="en-GB"/>
        </w:rPr>
      </w:pPr>
    </w:p>
    <w:p w14:paraId="498A86C6" w14:textId="77777777" w:rsidR="00CE6F40" w:rsidRDefault="00CE6F40" w:rsidP="00CE6F40">
      <w:pPr>
        <w:ind w:left="357"/>
        <w:jc w:val="both"/>
        <w:rPr>
          <w:rFonts w:ascii="Arial Narrow" w:hAnsi="Arial Narrow" w:cs="Arial"/>
          <w:bCs/>
          <w:sz w:val="22"/>
          <w:lang w:val="en-GB"/>
        </w:rPr>
      </w:pPr>
      <w:r w:rsidRPr="00280E6A">
        <w:rPr>
          <w:rFonts w:ascii="Arial Narrow" w:hAnsi="Arial Narrow" w:cs="Arial"/>
          <w:bCs/>
          <w:sz w:val="22"/>
          <w:lang w:val="en-GB"/>
        </w:rPr>
        <w:t>________________________________</w:t>
      </w:r>
    </w:p>
    <w:p w14:paraId="62612BAD" w14:textId="77777777" w:rsidR="00280E6A" w:rsidRPr="00280E6A" w:rsidRDefault="00280E6A" w:rsidP="00CE6F40">
      <w:pPr>
        <w:ind w:left="357"/>
        <w:jc w:val="both"/>
        <w:rPr>
          <w:rFonts w:ascii="Arial Narrow" w:hAnsi="Arial Narrow" w:cs="Arial"/>
          <w:bCs/>
          <w:sz w:val="22"/>
          <w:lang w:val="en-GB"/>
        </w:rPr>
      </w:pPr>
    </w:p>
    <w:p w14:paraId="44D56C35" w14:textId="77777777" w:rsidR="00CE6F40" w:rsidRPr="00280E6A" w:rsidRDefault="00CE6F40" w:rsidP="00CE6F40">
      <w:pPr>
        <w:ind w:left="357"/>
        <w:jc w:val="both"/>
        <w:rPr>
          <w:rFonts w:ascii="Arial Narrow" w:hAnsi="Arial Narrow" w:cs="Arial"/>
          <w:sz w:val="22"/>
          <w:szCs w:val="22"/>
        </w:rPr>
      </w:pPr>
      <w:r w:rsidRPr="00280E6A">
        <w:rPr>
          <w:rFonts w:ascii="Arial Narrow" w:hAnsi="Arial Narrow" w:cs="Arial"/>
          <w:sz w:val="22"/>
          <w:szCs w:val="22"/>
        </w:rPr>
        <w:t>Name of ACTED staff or implementing partner with possible interest or connection with you, the company, its owners, directors, staff or gents:</w:t>
      </w:r>
    </w:p>
    <w:p w14:paraId="4AA4F75C" w14:textId="77777777" w:rsidR="00280E6A" w:rsidRDefault="00280E6A" w:rsidP="00CE6F40">
      <w:pPr>
        <w:ind w:left="357"/>
        <w:jc w:val="both"/>
        <w:rPr>
          <w:rFonts w:ascii="Arial Narrow" w:hAnsi="Arial Narrow" w:cs="Arial"/>
          <w:bCs/>
          <w:sz w:val="22"/>
          <w:lang w:val="en-GB"/>
        </w:rPr>
      </w:pPr>
    </w:p>
    <w:p w14:paraId="35B2508D" w14:textId="77777777" w:rsidR="00CE6F40" w:rsidRPr="00280E6A" w:rsidRDefault="00CE6F40" w:rsidP="00CE6F40">
      <w:pPr>
        <w:ind w:left="357"/>
        <w:jc w:val="both"/>
        <w:rPr>
          <w:rFonts w:ascii="Arial Narrow" w:hAnsi="Arial Narrow" w:cs="Arial"/>
          <w:sz w:val="22"/>
          <w:szCs w:val="22"/>
        </w:rPr>
      </w:pPr>
      <w:r w:rsidRPr="00280E6A">
        <w:rPr>
          <w:rFonts w:ascii="Arial Narrow" w:hAnsi="Arial Narrow" w:cs="Arial"/>
          <w:bCs/>
          <w:sz w:val="22"/>
          <w:lang w:val="en-GB"/>
        </w:rPr>
        <w:lastRenderedPageBreak/>
        <w:t>________________________________</w:t>
      </w:r>
    </w:p>
    <w:p w14:paraId="14C8F9AE" w14:textId="77777777" w:rsidR="00280E6A" w:rsidRDefault="00280E6A" w:rsidP="00CE6F40">
      <w:pPr>
        <w:ind w:left="357"/>
        <w:jc w:val="both"/>
        <w:rPr>
          <w:rFonts w:ascii="Arial Narrow" w:hAnsi="Arial Narrow" w:cs="Arial"/>
          <w:sz w:val="22"/>
          <w:szCs w:val="22"/>
        </w:rPr>
      </w:pPr>
    </w:p>
    <w:p w14:paraId="7D1F547C" w14:textId="77777777" w:rsidR="00CE6F40" w:rsidRPr="00280E6A" w:rsidRDefault="00810D84" w:rsidP="00CE6F40">
      <w:pPr>
        <w:ind w:left="357"/>
        <w:jc w:val="both"/>
        <w:rPr>
          <w:rFonts w:ascii="Arial Narrow" w:hAnsi="Arial Narrow" w:cs="Arial"/>
          <w:sz w:val="22"/>
          <w:szCs w:val="22"/>
        </w:rPr>
      </w:pPr>
      <w:r w:rsidRPr="00280E6A">
        <w:rPr>
          <w:rFonts w:ascii="Arial Narrow" w:hAnsi="Arial Narrow" w:cs="Arial"/>
          <w:sz w:val="22"/>
          <w:szCs w:val="22"/>
        </w:rPr>
        <w:t>Nature of interest or connection</w:t>
      </w:r>
      <w:r w:rsidR="00916D4D">
        <w:rPr>
          <w:rStyle w:val="FootnoteReference"/>
          <w:rFonts w:ascii="Arial Narrow" w:hAnsi="Arial Narrow" w:cs="Arial"/>
          <w:sz w:val="22"/>
          <w:szCs w:val="22"/>
        </w:rPr>
        <w:footnoteReference w:id="2"/>
      </w:r>
      <w:r w:rsidRPr="00280E6A">
        <w:rPr>
          <w:rFonts w:ascii="Arial Narrow" w:hAnsi="Arial Narrow" w:cs="Arial"/>
          <w:sz w:val="22"/>
          <w:szCs w:val="22"/>
        </w:rPr>
        <w:t>:</w:t>
      </w:r>
      <w:r w:rsidRPr="00280E6A">
        <w:rPr>
          <w:rFonts w:ascii="Arial Narrow" w:hAnsi="Arial Narrow" w:cs="Arial"/>
          <w:sz w:val="22"/>
          <w:szCs w:val="22"/>
        </w:rPr>
        <w:tab/>
      </w:r>
    </w:p>
    <w:p w14:paraId="35F915CE" w14:textId="77777777" w:rsidR="00280E6A" w:rsidRDefault="00280E6A" w:rsidP="00CE6F40">
      <w:pPr>
        <w:ind w:left="357"/>
        <w:jc w:val="both"/>
        <w:rPr>
          <w:rFonts w:ascii="Arial Narrow" w:hAnsi="Arial Narrow" w:cs="Arial"/>
          <w:bCs/>
          <w:sz w:val="22"/>
        </w:rPr>
      </w:pPr>
    </w:p>
    <w:p w14:paraId="2FC643F2" w14:textId="77777777" w:rsidR="00810D84" w:rsidRPr="00280E6A" w:rsidRDefault="00810D84" w:rsidP="00CE6F40">
      <w:pPr>
        <w:ind w:left="357"/>
        <w:jc w:val="both"/>
        <w:rPr>
          <w:rFonts w:ascii="Arial Narrow" w:hAnsi="Arial Narrow" w:cs="Arial"/>
          <w:sz w:val="22"/>
          <w:szCs w:val="22"/>
        </w:rPr>
      </w:pPr>
      <w:r w:rsidRPr="00280E6A">
        <w:rPr>
          <w:rFonts w:ascii="Arial Narrow" w:hAnsi="Arial Narrow" w:cs="Arial"/>
          <w:bCs/>
          <w:sz w:val="22"/>
          <w:lang w:val="en-GB"/>
        </w:rPr>
        <w:t>________________________________</w:t>
      </w:r>
    </w:p>
    <w:p w14:paraId="64297906" w14:textId="77777777" w:rsidR="00810D84" w:rsidRDefault="00810D84" w:rsidP="00810D84">
      <w:pPr>
        <w:ind w:left="357"/>
        <w:jc w:val="both"/>
        <w:rPr>
          <w:rFonts w:ascii="Arial Narrow" w:hAnsi="Arial Narrow" w:cs="Arial"/>
          <w:i/>
          <w:sz w:val="22"/>
          <w:szCs w:val="22"/>
        </w:rPr>
      </w:pPr>
    </w:p>
    <w:p w14:paraId="0440492E" w14:textId="77777777" w:rsidR="008704D5" w:rsidRPr="008704D5" w:rsidRDefault="008704D5" w:rsidP="00D13B0A">
      <w:pPr>
        <w:pStyle w:val="ListParagraph"/>
        <w:numPr>
          <w:ilvl w:val="0"/>
          <w:numId w:val="31"/>
        </w:numPr>
        <w:spacing w:after="120"/>
        <w:ind w:left="357" w:hanging="357"/>
        <w:contextualSpacing w:val="0"/>
        <w:jc w:val="both"/>
        <w:rPr>
          <w:rFonts w:ascii="Arial Narrow" w:hAnsi="Arial Narrow" w:cs="Arial"/>
          <w:sz w:val="22"/>
          <w:szCs w:val="22"/>
        </w:rPr>
      </w:pPr>
      <w:r w:rsidRPr="008704D5">
        <w:rPr>
          <w:rFonts w:ascii="Arial Narrow" w:hAnsi="Arial Narrow" w:cs="Arial"/>
          <w:sz w:val="22"/>
          <w:szCs w:val="22"/>
        </w:rPr>
        <w:t>We hereby certify that neither we nor any of our board members or legal representatives</w:t>
      </w:r>
      <w:r w:rsidR="00E31DB7">
        <w:rPr>
          <w:rFonts w:ascii="Arial Narrow" w:hAnsi="Arial Narrow" w:cs="Arial"/>
          <w:sz w:val="22"/>
          <w:szCs w:val="22"/>
        </w:rPr>
        <w:t xml:space="preserve"> </w:t>
      </w:r>
      <w:r w:rsidRPr="008704D5">
        <w:rPr>
          <w:rFonts w:ascii="Arial Narrow" w:hAnsi="Arial Narrow" w:cs="Arial"/>
          <w:sz w:val="22"/>
          <w:szCs w:val="22"/>
        </w:rPr>
        <w:t>nor any other member of our Joint Venture including Subcontractors under the Contract are</w:t>
      </w:r>
      <w:r w:rsidR="00E31DB7">
        <w:rPr>
          <w:rFonts w:ascii="Arial Narrow" w:hAnsi="Arial Narrow" w:cs="Arial"/>
          <w:sz w:val="22"/>
          <w:szCs w:val="22"/>
        </w:rPr>
        <w:t xml:space="preserve"> </w:t>
      </w:r>
      <w:r w:rsidRPr="008704D5">
        <w:rPr>
          <w:rFonts w:ascii="Arial Narrow" w:hAnsi="Arial Narrow" w:cs="Arial"/>
          <w:sz w:val="22"/>
          <w:szCs w:val="22"/>
        </w:rPr>
        <w:t>in any of the following situations:</w:t>
      </w:r>
    </w:p>
    <w:p w14:paraId="314426EE" w14:textId="08DF1BCF" w:rsidR="009620F2" w:rsidRPr="009620F2" w:rsidRDefault="009620F2" w:rsidP="009966BA">
      <w:pPr>
        <w:numPr>
          <w:ilvl w:val="1"/>
          <w:numId w:val="38"/>
        </w:numPr>
        <w:autoSpaceDE w:val="0"/>
        <w:autoSpaceDN w:val="0"/>
        <w:adjustRightInd w:val="0"/>
        <w:ind w:left="1077" w:hanging="357"/>
        <w:jc w:val="both"/>
        <w:rPr>
          <w:rFonts w:ascii="Arial Narrow" w:hAnsi="Arial Narrow" w:cs="Arial"/>
          <w:color w:val="000000"/>
          <w:sz w:val="22"/>
          <w:lang w:val="en-GB" w:eastAsia="fr-FR"/>
        </w:rPr>
      </w:pPr>
      <w:r w:rsidRPr="009620F2">
        <w:rPr>
          <w:rFonts w:ascii="Arial Narrow" w:hAnsi="Arial Narrow" w:cs="Arial"/>
          <w:color w:val="000000"/>
          <w:sz w:val="22"/>
          <w:lang w:val="en-GB" w:eastAsia="fr-FR"/>
        </w:rPr>
        <w:t xml:space="preserve">being bankrupt or being wound up, having their affairs administered by </w:t>
      </w:r>
      <w:r w:rsidR="005B6989">
        <w:rPr>
          <w:rFonts w:ascii="Arial Narrow" w:hAnsi="Arial Narrow" w:cs="Arial"/>
          <w:color w:val="000000"/>
          <w:sz w:val="22"/>
          <w:lang w:val="en-GB" w:eastAsia="fr-FR"/>
        </w:rPr>
        <w:t>any</w:t>
      </w:r>
      <w:r w:rsidR="005B6989" w:rsidRPr="009620F2">
        <w:rPr>
          <w:rFonts w:ascii="Arial Narrow" w:hAnsi="Arial Narrow" w:cs="Arial"/>
          <w:color w:val="000000"/>
          <w:sz w:val="22"/>
          <w:lang w:val="en-GB" w:eastAsia="fr-FR"/>
        </w:rPr>
        <w:t xml:space="preserve"> </w:t>
      </w:r>
      <w:r w:rsidRPr="009620F2">
        <w:rPr>
          <w:rFonts w:ascii="Arial Narrow" w:hAnsi="Arial Narrow" w:cs="Arial"/>
          <w:color w:val="000000"/>
          <w:sz w:val="22"/>
          <w:lang w:val="en-GB" w:eastAsia="fr-FR"/>
        </w:rPr>
        <w:t xml:space="preserve">courts, having entered into an arrangement with creditors, having suspended business activities, being the subject of proceedings concerning those matters, or being in any analogous situation arising from a similar procedure provided for in national legislation or regulations; </w:t>
      </w:r>
    </w:p>
    <w:p w14:paraId="1E963B4D" w14:textId="77777777" w:rsidR="009620F2" w:rsidRPr="009620F2" w:rsidRDefault="009620F2" w:rsidP="009966BA">
      <w:pPr>
        <w:numPr>
          <w:ilvl w:val="1"/>
          <w:numId w:val="38"/>
        </w:numPr>
        <w:autoSpaceDE w:val="0"/>
        <w:autoSpaceDN w:val="0"/>
        <w:adjustRightInd w:val="0"/>
        <w:ind w:left="1077" w:hanging="357"/>
        <w:jc w:val="both"/>
        <w:rPr>
          <w:rFonts w:ascii="Arial Narrow" w:hAnsi="Arial Narrow" w:cs="Arial"/>
          <w:color w:val="000000"/>
          <w:sz w:val="22"/>
          <w:lang w:val="en-GB" w:eastAsia="fr-FR"/>
        </w:rPr>
      </w:pPr>
      <w:r w:rsidRPr="009620F2">
        <w:rPr>
          <w:rFonts w:ascii="Arial Narrow" w:hAnsi="Arial Narrow" w:cs="Arial"/>
          <w:color w:val="000000"/>
          <w:sz w:val="22"/>
          <w:lang w:val="en-GB" w:eastAsia="fr-FR"/>
        </w:rPr>
        <w:t xml:space="preserve">having been convicted of an offence concerning their professional conduct by a judgment which has the force of </w:t>
      </w:r>
      <w:r w:rsidRPr="009620F2">
        <w:rPr>
          <w:rFonts w:ascii="Arial Narrow" w:hAnsi="Arial Narrow" w:cs="Arial"/>
          <w:i/>
          <w:color w:val="000000"/>
          <w:sz w:val="22"/>
          <w:lang w:val="en-GB" w:eastAsia="fr-FR"/>
        </w:rPr>
        <w:t>res judicata</w:t>
      </w:r>
      <w:r w:rsidRPr="009620F2">
        <w:rPr>
          <w:rFonts w:ascii="Arial Narrow" w:hAnsi="Arial Narrow" w:cs="Arial"/>
          <w:color w:val="000000"/>
          <w:sz w:val="22"/>
          <w:lang w:val="en-GB" w:eastAsia="fr-FR"/>
        </w:rPr>
        <w:t xml:space="preserve">; </w:t>
      </w:r>
    </w:p>
    <w:p w14:paraId="046DAD5A" w14:textId="77777777" w:rsidR="009620F2" w:rsidRPr="009620F2" w:rsidRDefault="009620F2" w:rsidP="009966BA">
      <w:pPr>
        <w:numPr>
          <w:ilvl w:val="1"/>
          <w:numId w:val="38"/>
        </w:numPr>
        <w:autoSpaceDE w:val="0"/>
        <w:autoSpaceDN w:val="0"/>
        <w:adjustRightInd w:val="0"/>
        <w:ind w:left="1077" w:hanging="357"/>
        <w:jc w:val="both"/>
        <w:rPr>
          <w:rFonts w:ascii="Arial Narrow" w:hAnsi="Arial Narrow" w:cs="Arial"/>
          <w:color w:val="000000"/>
          <w:sz w:val="22"/>
          <w:lang w:val="en-GB" w:eastAsia="fr-FR"/>
        </w:rPr>
      </w:pPr>
      <w:r w:rsidRPr="009620F2">
        <w:rPr>
          <w:rFonts w:ascii="Arial Narrow" w:hAnsi="Arial Narrow" w:cs="Arial"/>
          <w:color w:val="000000"/>
          <w:sz w:val="22"/>
          <w:lang w:val="en-GB" w:eastAsia="fr-FR"/>
        </w:rPr>
        <w:t xml:space="preserve">having been guilty of grave professional misconduct proven by any means which the concerned contracting authority can justify; </w:t>
      </w:r>
    </w:p>
    <w:p w14:paraId="7EA007E5" w14:textId="77777777" w:rsidR="009620F2" w:rsidRPr="009620F2" w:rsidRDefault="009620F2" w:rsidP="009966BA">
      <w:pPr>
        <w:numPr>
          <w:ilvl w:val="1"/>
          <w:numId w:val="38"/>
        </w:numPr>
        <w:autoSpaceDE w:val="0"/>
        <w:autoSpaceDN w:val="0"/>
        <w:adjustRightInd w:val="0"/>
        <w:ind w:left="1077" w:hanging="357"/>
        <w:jc w:val="both"/>
        <w:rPr>
          <w:rFonts w:ascii="Arial Narrow" w:hAnsi="Arial Narrow" w:cs="Arial"/>
          <w:color w:val="000000"/>
          <w:sz w:val="22"/>
          <w:lang w:val="en-GB" w:eastAsia="fr-FR"/>
        </w:rPr>
      </w:pPr>
      <w:r w:rsidRPr="009620F2">
        <w:rPr>
          <w:rFonts w:ascii="Arial Narrow" w:hAnsi="Arial Narrow" w:cs="Arial"/>
          <w:color w:val="000000"/>
          <w:sz w:val="22"/>
          <w:lang w:val="en-GB" w:eastAsia="fr-FR"/>
        </w:rPr>
        <w:t xml:space="preserve">having not fulfilled obligations relating to the payment of social security contributions or the payment of taxes in accordance with the legal provisions of the country in which they are established or with those of the country of presence of ACTED or those of the country where the contract is to be performed; </w:t>
      </w:r>
    </w:p>
    <w:p w14:paraId="5C5BD0DA" w14:textId="77777777" w:rsidR="009620F2" w:rsidRPr="009620F2" w:rsidRDefault="009620F2" w:rsidP="009966BA">
      <w:pPr>
        <w:numPr>
          <w:ilvl w:val="1"/>
          <w:numId w:val="38"/>
        </w:numPr>
        <w:autoSpaceDE w:val="0"/>
        <w:autoSpaceDN w:val="0"/>
        <w:adjustRightInd w:val="0"/>
        <w:ind w:left="1077" w:hanging="357"/>
        <w:jc w:val="both"/>
        <w:rPr>
          <w:rFonts w:ascii="Arial Narrow" w:hAnsi="Arial Narrow" w:cs="Arial"/>
          <w:color w:val="000000"/>
          <w:sz w:val="22"/>
          <w:lang w:val="en-GB" w:eastAsia="fr-FR"/>
        </w:rPr>
      </w:pPr>
      <w:r w:rsidRPr="009620F2">
        <w:rPr>
          <w:rFonts w:ascii="Arial Narrow" w:hAnsi="Arial Narrow" w:cs="Arial"/>
          <w:sz w:val="22"/>
          <w:lang w:val="en-GB" w:eastAsia="fr-FR"/>
        </w:rPr>
        <w:t xml:space="preserve">having been the subject of a judgment for fraud, corruption, involvement in a criminal organization or any other illegal activity detrimental to the financial interests of ACTED or its donors; </w:t>
      </w:r>
    </w:p>
    <w:p w14:paraId="46E08835" w14:textId="77777777" w:rsidR="005B6989" w:rsidRPr="00E27104" w:rsidRDefault="009620F2" w:rsidP="009966BA">
      <w:pPr>
        <w:numPr>
          <w:ilvl w:val="1"/>
          <w:numId w:val="38"/>
        </w:numPr>
        <w:autoSpaceDE w:val="0"/>
        <w:autoSpaceDN w:val="0"/>
        <w:adjustRightInd w:val="0"/>
        <w:ind w:left="1077" w:hanging="357"/>
        <w:jc w:val="both"/>
        <w:rPr>
          <w:rFonts w:ascii="Arial Narrow" w:hAnsi="Arial Narrow" w:cs="Arial"/>
          <w:color w:val="000000"/>
          <w:sz w:val="22"/>
          <w:lang w:val="en-GB" w:eastAsia="fr-FR"/>
        </w:rPr>
      </w:pPr>
      <w:r w:rsidRPr="009620F2">
        <w:rPr>
          <w:rFonts w:ascii="Arial Narrow" w:hAnsi="Arial Narrow" w:cs="Arial"/>
          <w:sz w:val="22"/>
          <w:lang w:val="en-GB" w:eastAsia="fr-FR"/>
        </w:rPr>
        <w:t>being currently subject to an administrative penalty for being guilty of misrepresentation in supplying the information required by a contracting authority, for failing to supply this information or for having been declared to be in serious breach of their contractual obligations towards this contracting authority</w:t>
      </w:r>
      <w:r w:rsidR="005B6989">
        <w:rPr>
          <w:rFonts w:ascii="Arial Narrow" w:hAnsi="Arial Narrow" w:cs="Arial"/>
          <w:sz w:val="22"/>
          <w:lang w:val="en-GB" w:eastAsia="fr-FR"/>
        </w:rPr>
        <w:t xml:space="preserve">, </w:t>
      </w:r>
    </w:p>
    <w:p w14:paraId="4968345B" w14:textId="33B9C68F" w:rsidR="009620F2" w:rsidRPr="009620F2" w:rsidRDefault="005B6989" w:rsidP="009966BA">
      <w:pPr>
        <w:numPr>
          <w:ilvl w:val="1"/>
          <w:numId w:val="38"/>
        </w:numPr>
        <w:autoSpaceDE w:val="0"/>
        <w:autoSpaceDN w:val="0"/>
        <w:adjustRightInd w:val="0"/>
        <w:ind w:left="1077" w:hanging="357"/>
        <w:jc w:val="both"/>
        <w:rPr>
          <w:rFonts w:ascii="Arial Narrow" w:hAnsi="Arial Narrow" w:cs="Arial"/>
          <w:color w:val="000000"/>
          <w:sz w:val="22"/>
          <w:lang w:val="en-GB" w:eastAsia="fr-FR"/>
        </w:rPr>
      </w:pPr>
      <w:r>
        <w:rPr>
          <w:rFonts w:ascii="Arial Narrow" w:hAnsi="Arial Narrow" w:cs="Arial"/>
          <w:sz w:val="22"/>
          <w:lang w:val="en-GB" w:eastAsia="fr-FR"/>
        </w:rPr>
        <w:t>being subject to any national, regional or international sanction related to terrorism or money laundering</w:t>
      </w:r>
      <w:r w:rsidR="009620F2" w:rsidRPr="009620F2">
        <w:rPr>
          <w:rFonts w:ascii="Arial Narrow" w:hAnsi="Arial Narrow" w:cs="Arial"/>
          <w:sz w:val="22"/>
          <w:lang w:val="en-GB" w:eastAsia="fr-FR"/>
        </w:rPr>
        <w:t xml:space="preserve">. </w:t>
      </w:r>
    </w:p>
    <w:p w14:paraId="6E10C020" w14:textId="52DC7DAC" w:rsidR="00EF5BA5" w:rsidRDefault="00EF5BA5" w:rsidP="00066BD3">
      <w:pPr>
        <w:jc w:val="both"/>
        <w:rPr>
          <w:rFonts w:ascii="Arial Narrow" w:hAnsi="Arial Narrow" w:cs="Arial"/>
          <w:sz w:val="22"/>
          <w:szCs w:val="22"/>
        </w:rPr>
      </w:pPr>
    </w:p>
    <w:p w14:paraId="6500A40E" w14:textId="2EF8591E" w:rsidR="00066BD3" w:rsidRPr="00E31DB7" w:rsidRDefault="00066BD3" w:rsidP="00066BD3">
      <w:pPr>
        <w:pStyle w:val="ListParagraph"/>
        <w:numPr>
          <w:ilvl w:val="0"/>
          <w:numId w:val="31"/>
        </w:numPr>
        <w:spacing w:after="120"/>
        <w:ind w:left="357" w:hanging="357"/>
        <w:contextualSpacing w:val="0"/>
        <w:jc w:val="both"/>
        <w:rPr>
          <w:rFonts w:ascii="Arial Narrow" w:hAnsi="Arial Narrow" w:cs="Arial"/>
          <w:sz w:val="22"/>
          <w:szCs w:val="22"/>
        </w:rPr>
      </w:pPr>
      <w:r>
        <w:rPr>
          <w:rFonts w:ascii="Arial Narrow" w:hAnsi="Arial Narrow" w:cs="Arial"/>
          <w:sz w:val="22"/>
          <w:szCs w:val="22"/>
        </w:rPr>
        <w:t>We hereby acknolwedge</w:t>
      </w:r>
      <w:r w:rsidR="007D262D">
        <w:rPr>
          <w:rFonts w:ascii="Arial Narrow" w:hAnsi="Arial Narrow" w:cs="Arial"/>
          <w:sz w:val="22"/>
          <w:szCs w:val="22"/>
        </w:rPr>
        <w:t xml:space="preserve"> that</w:t>
      </w:r>
      <w:r>
        <w:rPr>
          <w:rFonts w:ascii="Arial Narrow" w:hAnsi="Arial Narrow" w:cs="Arial"/>
          <w:sz w:val="22"/>
          <w:szCs w:val="22"/>
        </w:rPr>
        <w:t>:</w:t>
      </w:r>
    </w:p>
    <w:p w14:paraId="0927B90E" w14:textId="67D29625" w:rsidR="00B5523A" w:rsidRPr="00B5523A" w:rsidRDefault="00B5523A" w:rsidP="00B5523A">
      <w:pPr>
        <w:pStyle w:val="ListParagraph"/>
        <w:numPr>
          <w:ilvl w:val="1"/>
          <w:numId w:val="41"/>
        </w:numPr>
        <w:jc w:val="both"/>
        <w:rPr>
          <w:rFonts w:ascii="Arial Narrow" w:hAnsi="Arial Narrow" w:cs="Arial"/>
          <w:sz w:val="22"/>
          <w:szCs w:val="22"/>
        </w:rPr>
      </w:pPr>
      <w:r w:rsidRPr="00B5523A">
        <w:rPr>
          <w:rFonts w:ascii="Arial Narrow" w:hAnsi="Arial Narrow" w:cs="Arial"/>
          <w:sz w:val="22"/>
          <w:szCs w:val="22"/>
        </w:rPr>
        <w:t xml:space="preserve">neither we nor any of the members of our Joint Venture or any of our Subcontractors shall violate the basic rights of ACTED’s </w:t>
      </w:r>
      <w:r w:rsidR="008831D3">
        <w:rPr>
          <w:rFonts w:ascii="Arial Narrow" w:hAnsi="Arial Narrow" w:cs="Arial"/>
          <w:sz w:val="22"/>
          <w:szCs w:val="22"/>
        </w:rPr>
        <w:t xml:space="preserve">or its implementing partners’ </w:t>
      </w:r>
      <w:r w:rsidRPr="00B5523A">
        <w:rPr>
          <w:rFonts w:ascii="Arial Narrow" w:hAnsi="Arial Narrow" w:cs="Arial"/>
          <w:sz w:val="22"/>
          <w:szCs w:val="22"/>
        </w:rPr>
        <w:t>beneficiaries;</w:t>
      </w:r>
    </w:p>
    <w:p w14:paraId="7F224209" w14:textId="723A9576" w:rsidR="00B5523A" w:rsidRPr="008831D3" w:rsidRDefault="00B5523A" w:rsidP="00087D95">
      <w:pPr>
        <w:pStyle w:val="ListParagraph"/>
        <w:numPr>
          <w:ilvl w:val="1"/>
          <w:numId w:val="41"/>
        </w:numPr>
        <w:jc w:val="both"/>
        <w:rPr>
          <w:rFonts w:ascii="Arial Narrow" w:hAnsi="Arial Narrow" w:cs="Arial"/>
          <w:sz w:val="22"/>
          <w:szCs w:val="22"/>
        </w:rPr>
      </w:pPr>
      <w:r w:rsidRPr="008831D3">
        <w:rPr>
          <w:rFonts w:ascii="Arial Narrow" w:hAnsi="Arial Narrow" w:cs="Arial"/>
          <w:sz w:val="22"/>
          <w:szCs w:val="22"/>
        </w:rPr>
        <w:t xml:space="preserve">neither we nor any of the members of our Joint Venture or any of our Subcontractors shall be engaged in </w:t>
      </w:r>
      <w:r w:rsidR="008831D3" w:rsidRPr="008831D3">
        <w:rPr>
          <w:rFonts w:ascii="Arial Narrow" w:hAnsi="Arial Narrow" w:cs="Arial"/>
          <w:sz w:val="22"/>
          <w:szCs w:val="22"/>
        </w:rPr>
        <w:t xml:space="preserve">the manufacture of arms, </w:t>
      </w:r>
      <w:r w:rsidRPr="008831D3">
        <w:rPr>
          <w:rFonts w:ascii="Arial Narrow" w:hAnsi="Arial Narrow" w:cs="Arial"/>
          <w:sz w:val="22"/>
          <w:szCs w:val="22"/>
        </w:rPr>
        <w:t xml:space="preserve">in the sale of arms to governments which violate the human rights of their citizens; or where there is internal armed conflict or major tensions; or where the sale of arms may jeopardise regional peace and security. </w:t>
      </w:r>
    </w:p>
    <w:p w14:paraId="0C0F6378" w14:textId="24781F80" w:rsidR="00A06F26" w:rsidRPr="00E31DB7" w:rsidRDefault="00A06F26" w:rsidP="00A06F26">
      <w:pPr>
        <w:pStyle w:val="ListParagraph"/>
        <w:numPr>
          <w:ilvl w:val="1"/>
          <w:numId w:val="41"/>
        </w:numPr>
        <w:contextualSpacing w:val="0"/>
        <w:jc w:val="both"/>
        <w:rPr>
          <w:rFonts w:ascii="Arial Narrow" w:hAnsi="Arial Narrow" w:cs="Arial"/>
          <w:sz w:val="22"/>
          <w:szCs w:val="22"/>
        </w:rPr>
      </w:pPr>
      <w:r w:rsidRPr="00E31DB7">
        <w:rPr>
          <w:rFonts w:ascii="Arial Narrow" w:hAnsi="Arial Narrow" w:cs="Arial"/>
          <w:sz w:val="22"/>
          <w:szCs w:val="22"/>
        </w:rPr>
        <w:t>neither we nor any of the members of our Joint Venture nor any of our</w:t>
      </w:r>
      <w:r>
        <w:rPr>
          <w:rFonts w:ascii="Arial Narrow" w:hAnsi="Arial Narrow" w:cs="Arial"/>
          <w:sz w:val="22"/>
          <w:szCs w:val="22"/>
        </w:rPr>
        <w:t xml:space="preserve"> </w:t>
      </w:r>
      <w:r w:rsidRPr="00E31DB7">
        <w:rPr>
          <w:rFonts w:ascii="Arial Narrow" w:hAnsi="Arial Narrow" w:cs="Arial"/>
          <w:sz w:val="22"/>
          <w:szCs w:val="22"/>
        </w:rPr>
        <w:t xml:space="preserve">Subcontractors </w:t>
      </w:r>
      <w:r>
        <w:rPr>
          <w:rFonts w:ascii="Arial Narrow" w:hAnsi="Arial Narrow" w:cs="Arial"/>
          <w:sz w:val="22"/>
          <w:szCs w:val="22"/>
        </w:rPr>
        <w:t xml:space="preserve">shall </w:t>
      </w:r>
      <w:r w:rsidRPr="00A06F26">
        <w:rPr>
          <w:rFonts w:ascii="Arial Narrow" w:hAnsi="Arial Narrow" w:cs="Arial"/>
          <w:sz w:val="22"/>
          <w:szCs w:val="22"/>
        </w:rPr>
        <w:t>participate</w:t>
      </w:r>
      <w:r w:rsidR="005B6989">
        <w:rPr>
          <w:rFonts w:ascii="Arial Narrow" w:hAnsi="Arial Narrow" w:cs="Arial"/>
          <w:sz w:val="22"/>
          <w:szCs w:val="22"/>
        </w:rPr>
        <w:t>, support or finance</w:t>
      </w:r>
      <w:r w:rsidRPr="00A06F26">
        <w:rPr>
          <w:rFonts w:ascii="Arial Narrow" w:hAnsi="Arial Narrow" w:cs="Arial"/>
          <w:sz w:val="22"/>
          <w:szCs w:val="22"/>
        </w:rPr>
        <w:t>, directly or indirectly, in an act of terroris</w:t>
      </w:r>
      <w:r>
        <w:rPr>
          <w:rFonts w:ascii="Arial Narrow" w:hAnsi="Arial Narrow" w:cs="Arial"/>
          <w:sz w:val="22"/>
          <w:szCs w:val="22"/>
        </w:rPr>
        <w:t>m or an act of money laundering;</w:t>
      </w:r>
    </w:p>
    <w:p w14:paraId="3F18AE64" w14:textId="77777777" w:rsidR="009347A6" w:rsidRDefault="009347A6" w:rsidP="009347A6">
      <w:pPr>
        <w:pStyle w:val="ListParagraph"/>
        <w:numPr>
          <w:ilvl w:val="1"/>
          <w:numId w:val="41"/>
        </w:numPr>
        <w:ind w:left="1077" w:hanging="357"/>
        <w:contextualSpacing w:val="0"/>
        <w:jc w:val="both"/>
        <w:rPr>
          <w:rFonts w:ascii="Arial Narrow" w:hAnsi="Arial Narrow" w:cs="Arial"/>
          <w:sz w:val="22"/>
          <w:szCs w:val="22"/>
        </w:rPr>
      </w:pPr>
      <w:r w:rsidRPr="00E31DB7">
        <w:rPr>
          <w:rFonts w:ascii="Arial Narrow" w:hAnsi="Arial Narrow" w:cs="Arial"/>
          <w:sz w:val="22"/>
          <w:szCs w:val="22"/>
        </w:rPr>
        <w:t>neither we nor any of the members of our Joint Venture nor any of our</w:t>
      </w:r>
      <w:r>
        <w:rPr>
          <w:rFonts w:ascii="Arial Narrow" w:hAnsi="Arial Narrow" w:cs="Arial"/>
          <w:sz w:val="22"/>
          <w:szCs w:val="22"/>
        </w:rPr>
        <w:t xml:space="preserve"> </w:t>
      </w:r>
      <w:r w:rsidRPr="00E31DB7">
        <w:rPr>
          <w:rFonts w:ascii="Arial Narrow" w:hAnsi="Arial Narrow" w:cs="Arial"/>
          <w:sz w:val="22"/>
          <w:szCs w:val="22"/>
        </w:rPr>
        <w:t>Su</w:t>
      </w:r>
      <w:r>
        <w:rPr>
          <w:rFonts w:ascii="Arial Narrow" w:hAnsi="Arial Narrow" w:cs="Arial"/>
          <w:sz w:val="22"/>
          <w:szCs w:val="22"/>
        </w:rPr>
        <w:t xml:space="preserve">bcontractors </w:t>
      </w:r>
      <w:r w:rsidRPr="00E31DB7">
        <w:rPr>
          <w:rFonts w:ascii="Arial Narrow" w:hAnsi="Arial Narrow" w:cs="Arial"/>
          <w:sz w:val="22"/>
          <w:szCs w:val="22"/>
        </w:rPr>
        <w:t>have engaged or will engage in any Sanctionable</w:t>
      </w:r>
      <w:r>
        <w:rPr>
          <w:rFonts w:ascii="Arial Narrow" w:hAnsi="Arial Narrow" w:cs="Arial"/>
          <w:sz w:val="22"/>
          <w:szCs w:val="22"/>
        </w:rPr>
        <w:t xml:space="preserve"> Practice;</w:t>
      </w:r>
    </w:p>
    <w:p w14:paraId="4DD678F6" w14:textId="42A8CF42" w:rsidR="00066BD3" w:rsidRPr="00E31DB7" w:rsidRDefault="00066BD3" w:rsidP="007D262D">
      <w:pPr>
        <w:pStyle w:val="ListParagraph"/>
        <w:numPr>
          <w:ilvl w:val="1"/>
          <w:numId w:val="41"/>
        </w:numPr>
        <w:ind w:left="1077" w:hanging="357"/>
        <w:contextualSpacing w:val="0"/>
        <w:jc w:val="both"/>
        <w:rPr>
          <w:rFonts w:ascii="Arial Narrow" w:hAnsi="Arial Narrow" w:cs="Arial"/>
          <w:sz w:val="22"/>
          <w:szCs w:val="22"/>
        </w:rPr>
      </w:pPr>
      <w:r w:rsidRPr="00E31DB7">
        <w:rPr>
          <w:rFonts w:ascii="Arial Narrow" w:hAnsi="Arial Narrow" w:cs="Arial"/>
          <w:sz w:val="22"/>
          <w:szCs w:val="22"/>
        </w:rPr>
        <w:t>neither we nor any of the members of our Joint Venture or any of our Subcontractors</w:t>
      </w:r>
      <w:r>
        <w:rPr>
          <w:rFonts w:ascii="Arial Narrow" w:hAnsi="Arial Narrow" w:cs="Arial"/>
          <w:sz w:val="22"/>
          <w:szCs w:val="22"/>
        </w:rPr>
        <w:t xml:space="preserve"> </w:t>
      </w:r>
      <w:r w:rsidRPr="00E31DB7">
        <w:rPr>
          <w:rFonts w:ascii="Arial Narrow" w:hAnsi="Arial Narrow" w:cs="Arial"/>
          <w:sz w:val="22"/>
          <w:szCs w:val="22"/>
        </w:rPr>
        <w:t>under the Contract shall acquire or supply any equipment nor operate in any sectors</w:t>
      </w:r>
      <w:r>
        <w:rPr>
          <w:rFonts w:ascii="Arial Narrow" w:hAnsi="Arial Narrow" w:cs="Arial"/>
          <w:sz w:val="22"/>
          <w:szCs w:val="22"/>
        </w:rPr>
        <w:t xml:space="preserve"> </w:t>
      </w:r>
      <w:r w:rsidRPr="00E31DB7">
        <w:rPr>
          <w:rFonts w:ascii="Arial Narrow" w:hAnsi="Arial Narrow" w:cs="Arial"/>
          <w:sz w:val="22"/>
          <w:szCs w:val="22"/>
        </w:rPr>
        <w:t>under an embargo of the United Nations, the European Union o</w:t>
      </w:r>
      <w:r>
        <w:rPr>
          <w:rFonts w:ascii="Arial Narrow" w:hAnsi="Arial Narrow" w:cs="Arial"/>
          <w:sz w:val="22"/>
          <w:szCs w:val="22"/>
        </w:rPr>
        <w:t xml:space="preserve">r </w:t>
      </w:r>
    </w:p>
    <w:p w14:paraId="7F845BE2" w14:textId="77777777" w:rsidR="002A5110" w:rsidRDefault="00066BD3" w:rsidP="007D262D">
      <w:pPr>
        <w:pStyle w:val="ListParagraph"/>
        <w:numPr>
          <w:ilvl w:val="1"/>
          <w:numId w:val="41"/>
        </w:numPr>
        <w:ind w:left="1077" w:hanging="357"/>
        <w:contextualSpacing w:val="0"/>
        <w:jc w:val="both"/>
        <w:rPr>
          <w:rFonts w:ascii="Arial Narrow" w:hAnsi="Arial Narrow" w:cs="Arial"/>
          <w:sz w:val="22"/>
          <w:szCs w:val="22"/>
        </w:rPr>
      </w:pPr>
      <w:r w:rsidRPr="00EF5BA5">
        <w:rPr>
          <w:rFonts w:ascii="Arial Narrow" w:hAnsi="Arial Narrow" w:cs="Arial"/>
          <w:sz w:val="22"/>
          <w:szCs w:val="22"/>
        </w:rPr>
        <w:t xml:space="preserve">we </w:t>
      </w:r>
      <w:r w:rsidR="00B5523A">
        <w:rPr>
          <w:rFonts w:ascii="Arial Narrow" w:hAnsi="Arial Narrow" w:cs="Arial"/>
          <w:sz w:val="22"/>
          <w:szCs w:val="22"/>
        </w:rPr>
        <w:t>comply with and ensure</w:t>
      </w:r>
      <w:r w:rsidRPr="00EF5BA5">
        <w:rPr>
          <w:rFonts w:ascii="Arial Narrow" w:hAnsi="Arial Narrow" w:cs="Arial"/>
          <w:sz w:val="22"/>
          <w:szCs w:val="22"/>
        </w:rPr>
        <w:t xml:space="preserve"> that our Subcontractors and major suppliers with international environmental and labour standards, consistent with laws and regulations applicable in the country and the fundamental conventions of the International </w:t>
      </w:r>
      <w:r>
        <w:rPr>
          <w:rFonts w:ascii="Arial Narrow" w:hAnsi="Arial Narrow" w:cs="Arial"/>
          <w:sz w:val="22"/>
          <w:szCs w:val="22"/>
        </w:rPr>
        <w:t xml:space="preserve">Labour Organisation </w:t>
      </w:r>
      <w:r w:rsidRPr="003D76CA">
        <w:rPr>
          <w:rFonts w:ascii="Arial Narrow" w:hAnsi="Arial Narrow" w:cs="Arial"/>
          <w:sz w:val="22"/>
          <w:szCs w:val="22"/>
        </w:rPr>
        <w:t>(ILO) and international environmental treaties.</w:t>
      </w:r>
    </w:p>
    <w:p w14:paraId="098599B7" w14:textId="15730758" w:rsidR="008B05F7" w:rsidRDefault="008B05F7" w:rsidP="008B05F7">
      <w:pPr>
        <w:pStyle w:val="ListParagraph"/>
        <w:numPr>
          <w:ilvl w:val="1"/>
          <w:numId w:val="41"/>
        </w:numPr>
        <w:ind w:left="1077" w:hanging="357"/>
        <w:contextualSpacing w:val="0"/>
        <w:jc w:val="both"/>
        <w:rPr>
          <w:rFonts w:ascii="Arial Narrow" w:hAnsi="Arial Narrow" w:cs="Arial"/>
          <w:sz w:val="22"/>
          <w:szCs w:val="22"/>
        </w:rPr>
      </w:pPr>
      <w:r>
        <w:rPr>
          <w:rFonts w:ascii="Arial Narrow" w:hAnsi="Arial Narrow" w:cs="Arial"/>
          <w:sz w:val="22"/>
          <w:szCs w:val="22"/>
        </w:rPr>
        <w:t>neither we nor any of the members</w:t>
      </w:r>
      <w:r w:rsidR="00A71530">
        <w:rPr>
          <w:rFonts w:ascii="Arial Narrow" w:hAnsi="Arial Narrow" w:cs="Arial"/>
          <w:sz w:val="22"/>
          <w:szCs w:val="22"/>
        </w:rPr>
        <w:t xml:space="preserve"> </w:t>
      </w:r>
      <w:r w:rsidR="00A71530" w:rsidRPr="00E31DB7">
        <w:rPr>
          <w:rFonts w:ascii="Arial Narrow" w:hAnsi="Arial Narrow" w:cs="Arial"/>
          <w:sz w:val="22"/>
          <w:szCs w:val="22"/>
        </w:rPr>
        <w:t>of our Joint Venture nor any of our</w:t>
      </w:r>
      <w:r w:rsidR="00A71530">
        <w:rPr>
          <w:rFonts w:ascii="Arial Narrow" w:hAnsi="Arial Narrow" w:cs="Arial"/>
          <w:sz w:val="22"/>
          <w:szCs w:val="22"/>
        </w:rPr>
        <w:t xml:space="preserve"> </w:t>
      </w:r>
      <w:r w:rsidR="00A71530" w:rsidRPr="00E31DB7">
        <w:rPr>
          <w:rFonts w:ascii="Arial Narrow" w:hAnsi="Arial Narrow" w:cs="Arial"/>
          <w:sz w:val="22"/>
          <w:szCs w:val="22"/>
        </w:rPr>
        <w:t>Su</w:t>
      </w:r>
      <w:r w:rsidR="00A71530">
        <w:rPr>
          <w:rFonts w:ascii="Arial Narrow" w:hAnsi="Arial Narrow" w:cs="Arial"/>
          <w:sz w:val="22"/>
          <w:szCs w:val="22"/>
        </w:rPr>
        <w:t>bcontractors</w:t>
      </w:r>
      <w:r>
        <w:rPr>
          <w:rFonts w:ascii="Arial Narrow" w:hAnsi="Arial Narrow" w:cs="Arial"/>
          <w:sz w:val="22"/>
          <w:szCs w:val="22"/>
        </w:rPr>
        <w:t xml:space="preserve"> </w:t>
      </w:r>
      <w:r w:rsidRPr="008B05F7">
        <w:rPr>
          <w:rFonts w:ascii="Arial Narrow" w:hAnsi="Arial Narrow" w:cs="Arial"/>
          <w:sz w:val="22"/>
          <w:szCs w:val="22"/>
        </w:rPr>
        <w:t>directly or indirectly, v</w:t>
      </w:r>
      <w:r w:rsidR="00A71530">
        <w:rPr>
          <w:rFonts w:ascii="Arial Narrow" w:hAnsi="Arial Narrow" w:cs="Arial"/>
          <w:sz w:val="22"/>
          <w:szCs w:val="22"/>
        </w:rPr>
        <w:t xml:space="preserve">oluntarily or involuntarily, </w:t>
      </w:r>
      <w:r w:rsidRPr="008B05F7">
        <w:rPr>
          <w:rFonts w:ascii="Arial Narrow" w:hAnsi="Arial Narrow" w:cs="Arial"/>
          <w:sz w:val="22"/>
          <w:szCs w:val="22"/>
        </w:rPr>
        <w:t>participate, organise or benefit, by any means whatsoever, from any form of child ill-treatment or negligence</w:t>
      </w:r>
      <w:r w:rsidR="00A71530">
        <w:rPr>
          <w:rFonts w:ascii="Arial Narrow" w:hAnsi="Arial Narrow" w:cs="Arial"/>
          <w:sz w:val="22"/>
          <w:szCs w:val="22"/>
        </w:rPr>
        <w:t>;</w:t>
      </w:r>
    </w:p>
    <w:p w14:paraId="3792EFFB" w14:textId="3A452412" w:rsidR="002A5110" w:rsidRPr="002A5110" w:rsidRDefault="002A5110" w:rsidP="00087D95">
      <w:pPr>
        <w:pStyle w:val="ListParagraph"/>
        <w:numPr>
          <w:ilvl w:val="1"/>
          <w:numId w:val="41"/>
        </w:numPr>
        <w:contextualSpacing w:val="0"/>
        <w:jc w:val="both"/>
        <w:rPr>
          <w:rFonts w:ascii="Arial Narrow" w:hAnsi="Arial Narrow" w:cs="Arial"/>
          <w:sz w:val="22"/>
          <w:szCs w:val="22"/>
        </w:rPr>
      </w:pPr>
      <w:r w:rsidRPr="002A5110">
        <w:rPr>
          <w:rFonts w:ascii="Arial Narrow" w:hAnsi="Arial Narrow" w:cs="Arial"/>
          <w:sz w:val="22"/>
          <w:szCs w:val="22"/>
        </w:rPr>
        <w:t xml:space="preserve">neither we nor any of the members of our Joint Venture or any of our Subcontractors shall directly or indirectly participate in sexual exploitation and abuse, </w:t>
      </w:r>
      <w:r>
        <w:rPr>
          <w:rFonts w:ascii="Arial Narrow" w:hAnsi="Arial Narrow" w:cs="Arial"/>
          <w:sz w:val="22"/>
          <w:szCs w:val="22"/>
        </w:rPr>
        <w:t>or</w:t>
      </w:r>
      <w:r w:rsidRPr="002A5110">
        <w:rPr>
          <w:rFonts w:ascii="Arial Narrow" w:hAnsi="Arial Narrow" w:cs="Arial"/>
          <w:sz w:val="22"/>
          <w:szCs w:val="22"/>
        </w:rPr>
        <w:t xml:space="preserve"> take undue advantage of their professional position for their personal interest or to obtain a favour of a sexual nature.</w:t>
      </w:r>
    </w:p>
    <w:p w14:paraId="71722B81" w14:textId="77777777" w:rsidR="00D82494" w:rsidRDefault="00D82494" w:rsidP="007968E0">
      <w:pPr>
        <w:ind w:left="357"/>
        <w:jc w:val="both"/>
        <w:rPr>
          <w:rFonts w:ascii="Arial Narrow" w:hAnsi="Arial Narrow" w:cs="Arial"/>
          <w:sz w:val="22"/>
          <w:szCs w:val="22"/>
        </w:rPr>
      </w:pPr>
    </w:p>
    <w:p w14:paraId="17E24345" w14:textId="77777777" w:rsidR="00D82494" w:rsidRDefault="00D82494" w:rsidP="007968E0">
      <w:pPr>
        <w:ind w:left="357"/>
        <w:jc w:val="both"/>
        <w:rPr>
          <w:rFonts w:ascii="Arial Narrow" w:hAnsi="Arial Narrow" w:cs="Arial"/>
          <w:sz w:val="22"/>
          <w:szCs w:val="22"/>
        </w:rPr>
      </w:pPr>
    </w:p>
    <w:p w14:paraId="7970502E" w14:textId="77777777" w:rsidR="003D5004" w:rsidRDefault="003D5004" w:rsidP="007968E0">
      <w:pPr>
        <w:ind w:left="357"/>
        <w:jc w:val="both"/>
        <w:rPr>
          <w:rFonts w:ascii="Arial Narrow" w:hAnsi="Arial Narrow" w:cs="Arial"/>
          <w:sz w:val="22"/>
          <w:szCs w:val="22"/>
        </w:rPr>
      </w:pPr>
    </w:p>
    <w:p w14:paraId="37EB5FC4" w14:textId="6C28EF46" w:rsidR="00066BD3" w:rsidRPr="00304D92" w:rsidRDefault="00066BD3" w:rsidP="007968E0">
      <w:pPr>
        <w:ind w:left="357"/>
        <w:jc w:val="both"/>
        <w:rPr>
          <w:rFonts w:ascii="Arial Narrow" w:hAnsi="Arial Narrow" w:cs="Arial"/>
          <w:sz w:val="22"/>
          <w:szCs w:val="22"/>
        </w:rPr>
      </w:pPr>
      <w:r w:rsidRPr="00304D92">
        <w:rPr>
          <w:rFonts w:ascii="Arial Narrow" w:hAnsi="Arial Narrow" w:cs="Arial"/>
          <w:sz w:val="22"/>
          <w:szCs w:val="22"/>
        </w:rPr>
        <w:t xml:space="preserve">A summary of the ILO and international environmental standards are provided below as appendixes; however, we recognise hereby being knowledgeable of such standards in their entirety. </w:t>
      </w:r>
    </w:p>
    <w:p w14:paraId="6FCE105D" w14:textId="77777777" w:rsidR="00066BD3" w:rsidRPr="00066BD3" w:rsidRDefault="00066BD3" w:rsidP="00066BD3">
      <w:pPr>
        <w:jc w:val="both"/>
        <w:rPr>
          <w:rFonts w:ascii="Arial Narrow" w:hAnsi="Arial Narrow" w:cs="Arial"/>
          <w:sz w:val="22"/>
          <w:szCs w:val="22"/>
        </w:rPr>
      </w:pPr>
    </w:p>
    <w:p w14:paraId="13A76F35" w14:textId="2CE92DFD" w:rsidR="00E31DB7" w:rsidRDefault="00E31DB7" w:rsidP="00EF5BA5">
      <w:pPr>
        <w:pStyle w:val="ListParagraph"/>
        <w:numPr>
          <w:ilvl w:val="0"/>
          <w:numId w:val="31"/>
        </w:numPr>
        <w:ind w:left="357" w:hanging="357"/>
        <w:contextualSpacing w:val="0"/>
        <w:jc w:val="both"/>
        <w:rPr>
          <w:rFonts w:ascii="Arial Narrow" w:hAnsi="Arial Narrow" w:cs="Arial"/>
          <w:sz w:val="22"/>
          <w:szCs w:val="22"/>
        </w:rPr>
      </w:pPr>
      <w:r w:rsidRPr="00E31DB7">
        <w:rPr>
          <w:rFonts w:ascii="Arial Narrow" w:hAnsi="Arial Narrow" w:cs="Arial"/>
          <w:sz w:val="22"/>
          <w:szCs w:val="22"/>
        </w:rPr>
        <w:t xml:space="preserve">We undertake to bring to the attention of </w:t>
      </w:r>
      <w:r w:rsidR="003A3347">
        <w:rPr>
          <w:rFonts w:ascii="Arial Narrow" w:hAnsi="Arial Narrow" w:cs="Arial"/>
          <w:sz w:val="22"/>
          <w:szCs w:val="22"/>
        </w:rPr>
        <w:t>ACTED</w:t>
      </w:r>
      <w:r w:rsidRPr="00E31DB7">
        <w:rPr>
          <w:rFonts w:ascii="Arial Narrow" w:hAnsi="Arial Narrow" w:cs="Arial"/>
          <w:sz w:val="22"/>
          <w:szCs w:val="22"/>
        </w:rPr>
        <w:t xml:space="preserve"> any change in</w:t>
      </w:r>
      <w:r w:rsidR="002458CC">
        <w:rPr>
          <w:rFonts w:ascii="Arial Narrow" w:hAnsi="Arial Narrow" w:cs="Arial"/>
          <w:sz w:val="22"/>
          <w:szCs w:val="22"/>
        </w:rPr>
        <w:t xml:space="preserve"> </w:t>
      </w:r>
      <w:r w:rsidRPr="00E31DB7">
        <w:rPr>
          <w:rFonts w:ascii="Arial Narrow" w:hAnsi="Arial Narrow" w:cs="Arial"/>
          <w:sz w:val="22"/>
          <w:szCs w:val="22"/>
        </w:rPr>
        <w:t>s</w:t>
      </w:r>
      <w:r w:rsidR="00E93663">
        <w:rPr>
          <w:rFonts w:ascii="Arial Narrow" w:hAnsi="Arial Narrow" w:cs="Arial"/>
          <w:sz w:val="22"/>
          <w:szCs w:val="22"/>
        </w:rPr>
        <w:t>ituation with regard to points 1</w:t>
      </w:r>
      <w:r w:rsidR="00066BD3">
        <w:rPr>
          <w:rFonts w:ascii="Arial Narrow" w:hAnsi="Arial Narrow" w:cs="Arial"/>
          <w:sz w:val="22"/>
          <w:szCs w:val="22"/>
        </w:rPr>
        <w:t xml:space="preserve">, </w:t>
      </w:r>
      <w:r w:rsidR="00E93663">
        <w:rPr>
          <w:rFonts w:ascii="Arial Narrow" w:hAnsi="Arial Narrow" w:cs="Arial"/>
          <w:sz w:val="22"/>
          <w:szCs w:val="22"/>
        </w:rPr>
        <w:t>2</w:t>
      </w:r>
      <w:r w:rsidRPr="00E31DB7">
        <w:rPr>
          <w:rFonts w:ascii="Arial Narrow" w:hAnsi="Arial Narrow" w:cs="Arial"/>
          <w:sz w:val="22"/>
          <w:szCs w:val="22"/>
        </w:rPr>
        <w:t xml:space="preserve"> </w:t>
      </w:r>
      <w:r w:rsidR="00066BD3">
        <w:rPr>
          <w:rFonts w:ascii="Arial Narrow" w:hAnsi="Arial Narrow" w:cs="Arial"/>
          <w:sz w:val="22"/>
          <w:szCs w:val="22"/>
        </w:rPr>
        <w:t xml:space="preserve">and 3 </w:t>
      </w:r>
      <w:r w:rsidRPr="00E31DB7">
        <w:rPr>
          <w:rFonts w:ascii="Arial Narrow" w:hAnsi="Arial Narrow" w:cs="Arial"/>
          <w:sz w:val="22"/>
          <w:szCs w:val="22"/>
        </w:rPr>
        <w:t>above.</w:t>
      </w:r>
    </w:p>
    <w:p w14:paraId="1B3B0E91" w14:textId="6B8F24D0" w:rsidR="00DB74D2" w:rsidRDefault="00DB74D2" w:rsidP="00DB74D2">
      <w:pPr>
        <w:jc w:val="both"/>
        <w:rPr>
          <w:rFonts w:ascii="Arial Narrow" w:hAnsi="Arial Narrow" w:cs="Arial"/>
          <w:sz w:val="22"/>
          <w:szCs w:val="22"/>
        </w:rPr>
      </w:pPr>
    </w:p>
    <w:p w14:paraId="7A6502E1" w14:textId="77777777" w:rsidR="00DB74D2" w:rsidRDefault="00DB74D2" w:rsidP="00DB74D2">
      <w:pPr>
        <w:pStyle w:val="ListParagraph"/>
        <w:numPr>
          <w:ilvl w:val="0"/>
          <w:numId w:val="31"/>
        </w:numPr>
        <w:ind w:left="357" w:hanging="357"/>
        <w:contextualSpacing w:val="0"/>
        <w:jc w:val="both"/>
        <w:rPr>
          <w:rFonts w:ascii="Arial Narrow" w:hAnsi="Arial Narrow" w:cs="Arial"/>
          <w:sz w:val="22"/>
          <w:szCs w:val="22"/>
        </w:rPr>
      </w:pPr>
      <w:r>
        <w:rPr>
          <w:rFonts w:ascii="Arial Narrow" w:hAnsi="Arial Narrow" w:cs="Arial"/>
          <w:sz w:val="22"/>
          <w:szCs w:val="22"/>
        </w:rPr>
        <w:t>We hereby commit to:</w:t>
      </w:r>
    </w:p>
    <w:p w14:paraId="6D842769" w14:textId="3B5FF680" w:rsidR="00DB74D2" w:rsidRDefault="00DB74D2" w:rsidP="009966BA">
      <w:pPr>
        <w:pStyle w:val="ListParagraph"/>
        <w:numPr>
          <w:ilvl w:val="1"/>
          <w:numId w:val="39"/>
        </w:numPr>
        <w:contextualSpacing w:val="0"/>
        <w:jc w:val="both"/>
        <w:rPr>
          <w:rFonts w:ascii="Arial Narrow" w:hAnsi="Arial Narrow" w:cs="Arial"/>
          <w:sz w:val="22"/>
          <w:szCs w:val="22"/>
        </w:rPr>
      </w:pPr>
      <w:r>
        <w:rPr>
          <w:rFonts w:ascii="Arial Narrow" w:hAnsi="Arial Narrow" w:cs="Arial"/>
          <w:sz w:val="22"/>
          <w:szCs w:val="22"/>
        </w:rPr>
        <w:t>provide quotations &amp; offers at the best value when requested;</w:t>
      </w:r>
    </w:p>
    <w:p w14:paraId="6B804E96" w14:textId="44B70610" w:rsidR="00DB74D2" w:rsidRDefault="00DB74D2" w:rsidP="009966BA">
      <w:pPr>
        <w:pStyle w:val="ListParagraph"/>
        <w:numPr>
          <w:ilvl w:val="1"/>
          <w:numId w:val="39"/>
        </w:numPr>
        <w:contextualSpacing w:val="0"/>
        <w:jc w:val="both"/>
        <w:rPr>
          <w:rFonts w:ascii="Arial Narrow" w:hAnsi="Arial Narrow" w:cs="Arial"/>
          <w:sz w:val="22"/>
          <w:szCs w:val="22"/>
        </w:rPr>
      </w:pPr>
      <w:r>
        <w:rPr>
          <w:rFonts w:ascii="Arial Narrow" w:hAnsi="Arial Narrow" w:cs="Arial"/>
          <w:sz w:val="22"/>
          <w:szCs w:val="22"/>
        </w:rPr>
        <w:t>accept payment by cash, cheque or bank transfer;</w:t>
      </w:r>
    </w:p>
    <w:p w14:paraId="3FFB09A1" w14:textId="08B05F3A" w:rsidR="00DB74D2" w:rsidRDefault="00DB74D2" w:rsidP="009966BA">
      <w:pPr>
        <w:pStyle w:val="ListParagraph"/>
        <w:numPr>
          <w:ilvl w:val="1"/>
          <w:numId w:val="39"/>
        </w:numPr>
        <w:contextualSpacing w:val="0"/>
        <w:jc w:val="both"/>
        <w:rPr>
          <w:rFonts w:ascii="Arial Narrow" w:hAnsi="Arial Narrow" w:cs="Arial"/>
          <w:sz w:val="22"/>
          <w:szCs w:val="22"/>
        </w:rPr>
      </w:pPr>
      <w:r>
        <w:rPr>
          <w:rFonts w:ascii="Arial Narrow" w:hAnsi="Arial Narrow" w:cs="Arial"/>
          <w:sz w:val="22"/>
          <w:szCs w:val="22"/>
        </w:rPr>
        <w:t xml:space="preserve">not offer or pay incentives to </w:t>
      </w:r>
      <w:r w:rsidR="00620852">
        <w:rPr>
          <w:rFonts w:ascii="Arial Narrow" w:hAnsi="Arial Narrow" w:cs="Arial"/>
          <w:sz w:val="22"/>
          <w:szCs w:val="22"/>
        </w:rPr>
        <w:t>ACTED</w:t>
      </w:r>
      <w:r w:rsidR="000A1381">
        <w:rPr>
          <w:rFonts w:ascii="Arial Narrow" w:hAnsi="Arial Narrow" w:cs="Arial"/>
          <w:sz w:val="22"/>
          <w:szCs w:val="22"/>
        </w:rPr>
        <w:t>, its implementing partners</w:t>
      </w:r>
      <w:r w:rsidR="00471B51">
        <w:rPr>
          <w:rFonts w:ascii="Arial Narrow" w:hAnsi="Arial Narrow" w:cs="Arial"/>
          <w:sz w:val="22"/>
          <w:szCs w:val="22"/>
        </w:rPr>
        <w:t xml:space="preserve"> or an</w:t>
      </w:r>
      <w:r>
        <w:rPr>
          <w:rFonts w:ascii="Arial Narrow" w:hAnsi="Arial Narrow" w:cs="Arial"/>
          <w:sz w:val="22"/>
          <w:szCs w:val="22"/>
        </w:rPr>
        <w:t>y of ACTED staff</w:t>
      </w:r>
      <w:r w:rsidR="000A1381">
        <w:rPr>
          <w:rFonts w:ascii="Arial Narrow" w:hAnsi="Arial Narrow" w:cs="Arial"/>
          <w:sz w:val="22"/>
          <w:szCs w:val="22"/>
        </w:rPr>
        <w:t xml:space="preserve"> or of its implementing partners</w:t>
      </w:r>
      <w:r>
        <w:rPr>
          <w:rFonts w:ascii="Arial Narrow" w:hAnsi="Arial Narrow" w:cs="Arial"/>
          <w:sz w:val="22"/>
          <w:szCs w:val="22"/>
        </w:rPr>
        <w:t>, either to be awarded to supply goods, equipment, services and/or works, nor as personal gifts or loans;</w:t>
      </w:r>
    </w:p>
    <w:p w14:paraId="05BE7F35" w14:textId="70F0D6FA" w:rsidR="00DB74D2" w:rsidRDefault="00471B51" w:rsidP="009966BA">
      <w:pPr>
        <w:pStyle w:val="ListParagraph"/>
        <w:numPr>
          <w:ilvl w:val="1"/>
          <w:numId w:val="39"/>
        </w:numPr>
        <w:contextualSpacing w:val="0"/>
        <w:jc w:val="both"/>
        <w:rPr>
          <w:rFonts w:ascii="Arial Narrow" w:hAnsi="Arial Narrow" w:cs="Arial"/>
          <w:sz w:val="22"/>
          <w:szCs w:val="22"/>
        </w:rPr>
      </w:pPr>
      <w:r>
        <w:rPr>
          <w:rFonts w:ascii="Arial Narrow" w:hAnsi="Arial Narrow" w:cs="Arial"/>
          <w:sz w:val="22"/>
          <w:szCs w:val="22"/>
        </w:rPr>
        <w:t>not to request favor nor payment from ACTED</w:t>
      </w:r>
      <w:r w:rsidR="000A1381">
        <w:rPr>
          <w:rFonts w:ascii="Arial Narrow" w:hAnsi="Arial Narrow" w:cs="Arial"/>
          <w:sz w:val="22"/>
          <w:szCs w:val="22"/>
        </w:rPr>
        <w:t>, its implementing partners or any of ACTED staff or of its implementing partners,</w:t>
      </w:r>
      <w:r w:rsidR="00D6087E">
        <w:rPr>
          <w:rFonts w:ascii="Arial Narrow" w:hAnsi="Arial Narrow" w:cs="Arial"/>
          <w:sz w:val="22"/>
          <w:szCs w:val="22"/>
        </w:rPr>
        <w:t xml:space="preserve"> to provide quotations or offers;</w:t>
      </w:r>
    </w:p>
    <w:p w14:paraId="627430C0" w14:textId="7A5A3A40" w:rsidR="00D6087E" w:rsidRPr="00DB74D2" w:rsidRDefault="00D3039B" w:rsidP="009966BA">
      <w:pPr>
        <w:pStyle w:val="ListParagraph"/>
        <w:numPr>
          <w:ilvl w:val="1"/>
          <w:numId w:val="39"/>
        </w:numPr>
        <w:contextualSpacing w:val="0"/>
        <w:jc w:val="both"/>
        <w:rPr>
          <w:rFonts w:ascii="Arial Narrow" w:hAnsi="Arial Narrow" w:cs="Arial"/>
          <w:sz w:val="22"/>
          <w:szCs w:val="22"/>
        </w:rPr>
      </w:pPr>
      <w:r>
        <w:rPr>
          <w:rFonts w:ascii="Arial Narrow" w:hAnsi="Arial Narrow" w:cs="Arial"/>
          <w:sz w:val="22"/>
          <w:szCs w:val="22"/>
        </w:rPr>
        <w:t xml:space="preserve">notify ACTED immediately </w:t>
      </w:r>
      <w:r w:rsidR="00B65300">
        <w:rPr>
          <w:rFonts w:ascii="Arial Narrow" w:hAnsi="Arial Narrow" w:cs="Arial"/>
          <w:sz w:val="22"/>
          <w:szCs w:val="22"/>
        </w:rPr>
        <w:t xml:space="preserve">at </w:t>
      </w:r>
      <w:hyperlink r:id="rId12" w:history="1">
        <w:r w:rsidR="00B65300" w:rsidRPr="00246D36">
          <w:rPr>
            <w:rStyle w:val="Hyperlink"/>
            <w:rFonts w:ascii="Arial Narrow" w:hAnsi="Arial Narrow" w:cs="Arial"/>
            <w:sz w:val="22"/>
            <w:szCs w:val="22"/>
          </w:rPr>
          <w:t>transparency@acted.org</w:t>
        </w:r>
      </w:hyperlink>
      <w:r w:rsidR="00B65300">
        <w:rPr>
          <w:rFonts w:ascii="Arial Narrow" w:hAnsi="Arial Narrow" w:cs="Arial"/>
          <w:sz w:val="22"/>
          <w:szCs w:val="22"/>
        </w:rPr>
        <w:t xml:space="preserve"> </w:t>
      </w:r>
      <w:r>
        <w:rPr>
          <w:rFonts w:ascii="Arial Narrow" w:hAnsi="Arial Narrow" w:cs="Arial"/>
          <w:sz w:val="22"/>
          <w:szCs w:val="22"/>
        </w:rPr>
        <w:t xml:space="preserve">in case </w:t>
      </w:r>
      <w:r w:rsidR="00B65300">
        <w:rPr>
          <w:rFonts w:ascii="Arial Narrow" w:hAnsi="Arial Narrow" w:cs="Arial"/>
          <w:sz w:val="22"/>
          <w:szCs w:val="22"/>
        </w:rPr>
        <w:t>you have reasons to believe that</w:t>
      </w:r>
      <w:r>
        <w:rPr>
          <w:rFonts w:ascii="Arial Narrow" w:hAnsi="Arial Narrow" w:cs="Arial"/>
          <w:sz w:val="22"/>
          <w:szCs w:val="22"/>
        </w:rPr>
        <w:t xml:space="preserve"> practices listed above, or similar </w:t>
      </w:r>
      <w:r w:rsidR="00B65300">
        <w:rPr>
          <w:rFonts w:ascii="Arial Narrow" w:hAnsi="Arial Narrow" w:cs="Arial"/>
          <w:sz w:val="22"/>
          <w:szCs w:val="22"/>
        </w:rPr>
        <w:t>ones,</w:t>
      </w:r>
      <w:r>
        <w:rPr>
          <w:rFonts w:ascii="Arial Narrow" w:hAnsi="Arial Narrow" w:cs="Arial"/>
          <w:sz w:val="22"/>
          <w:szCs w:val="22"/>
        </w:rPr>
        <w:t xml:space="preserve"> </w:t>
      </w:r>
      <w:r w:rsidR="00B65300">
        <w:rPr>
          <w:rFonts w:ascii="Arial Narrow" w:hAnsi="Arial Narrow" w:cs="Arial"/>
          <w:sz w:val="22"/>
          <w:szCs w:val="22"/>
        </w:rPr>
        <w:t>have occurred.</w:t>
      </w:r>
    </w:p>
    <w:p w14:paraId="16EBB414" w14:textId="1F02AB40" w:rsidR="00570A73" w:rsidRDefault="00C33155" w:rsidP="00C33155">
      <w:pPr>
        <w:ind w:left="357"/>
        <w:jc w:val="both"/>
        <w:rPr>
          <w:rFonts w:ascii="Arial Narrow" w:hAnsi="Arial Narrow" w:cs="Arial"/>
          <w:sz w:val="22"/>
          <w:szCs w:val="22"/>
        </w:rPr>
      </w:pPr>
      <w:r>
        <w:rPr>
          <w:rFonts w:ascii="Arial Narrow" w:hAnsi="Arial Narrow" w:cs="Arial"/>
          <w:sz w:val="22"/>
          <w:szCs w:val="22"/>
        </w:rPr>
        <w:t>Similarly, ACTED here</w:t>
      </w:r>
      <w:r w:rsidR="0061759F">
        <w:rPr>
          <w:rFonts w:ascii="Arial Narrow" w:hAnsi="Arial Narrow" w:cs="Arial"/>
          <w:sz w:val="22"/>
          <w:szCs w:val="22"/>
        </w:rPr>
        <w:t>by</w:t>
      </w:r>
      <w:r w:rsidR="00570A73">
        <w:rPr>
          <w:rFonts w:ascii="Arial Narrow" w:hAnsi="Arial Narrow" w:cs="Arial"/>
          <w:sz w:val="22"/>
          <w:szCs w:val="22"/>
        </w:rPr>
        <w:t>:</w:t>
      </w:r>
    </w:p>
    <w:p w14:paraId="1962072B" w14:textId="11554A54" w:rsidR="00EF5BA5" w:rsidRDefault="0061759F" w:rsidP="00570A73">
      <w:pPr>
        <w:pStyle w:val="ListParagraph"/>
        <w:numPr>
          <w:ilvl w:val="1"/>
          <w:numId w:val="39"/>
        </w:numPr>
        <w:jc w:val="both"/>
        <w:rPr>
          <w:rFonts w:ascii="Arial Narrow" w:hAnsi="Arial Narrow" w:cs="Arial"/>
          <w:sz w:val="22"/>
          <w:szCs w:val="22"/>
        </w:rPr>
      </w:pPr>
      <w:r>
        <w:rPr>
          <w:rFonts w:ascii="Arial Narrow" w:hAnsi="Arial Narrow" w:cs="Arial"/>
          <w:sz w:val="22"/>
          <w:szCs w:val="22"/>
        </w:rPr>
        <w:t>commits</w:t>
      </w:r>
      <w:r w:rsidRPr="00570A73">
        <w:rPr>
          <w:rFonts w:ascii="Arial Narrow" w:hAnsi="Arial Narrow" w:cs="Arial"/>
          <w:sz w:val="22"/>
          <w:szCs w:val="22"/>
        </w:rPr>
        <w:t xml:space="preserve"> </w:t>
      </w:r>
      <w:r w:rsidR="00C33155" w:rsidRPr="00570A73">
        <w:rPr>
          <w:rFonts w:ascii="Arial Narrow" w:hAnsi="Arial Narrow" w:cs="Arial"/>
          <w:sz w:val="22"/>
          <w:szCs w:val="22"/>
        </w:rPr>
        <w:t>to assess quotations and offers fairly, based on non-discrimination, equal treatment, transparency, and confidentiality principles</w:t>
      </w:r>
      <w:r w:rsidR="00570A73">
        <w:rPr>
          <w:rFonts w:ascii="Arial Narrow" w:hAnsi="Arial Narrow" w:cs="Arial"/>
          <w:sz w:val="22"/>
          <w:szCs w:val="22"/>
        </w:rPr>
        <w:t>;</w:t>
      </w:r>
    </w:p>
    <w:p w14:paraId="6336A05C" w14:textId="0775E85D" w:rsidR="00570A73" w:rsidRDefault="0061759F" w:rsidP="00570A73">
      <w:pPr>
        <w:pStyle w:val="ListParagraph"/>
        <w:numPr>
          <w:ilvl w:val="1"/>
          <w:numId w:val="39"/>
        </w:numPr>
        <w:jc w:val="both"/>
        <w:rPr>
          <w:rFonts w:ascii="Arial Narrow" w:hAnsi="Arial Narrow" w:cs="Arial"/>
          <w:sz w:val="22"/>
          <w:szCs w:val="22"/>
        </w:rPr>
      </w:pPr>
      <w:r>
        <w:rPr>
          <w:rFonts w:ascii="Arial Narrow" w:hAnsi="Arial Narrow" w:cs="Arial"/>
          <w:sz w:val="22"/>
          <w:szCs w:val="22"/>
        </w:rPr>
        <w:t xml:space="preserve">recalls </w:t>
      </w:r>
      <w:r w:rsidR="00570A73">
        <w:rPr>
          <w:rFonts w:ascii="Arial Narrow" w:hAnsi="Arial Narrow" w:cs="Arial"/>
          <w:sz w:val="22"/>
          <w:szCs w:val="22"/>
        </w:rPr>
        <w:t>that no payment, favor, gift, loan or any other kind of retribution is requested to submit any quotation or offer to ACTED</w:t>
      </w:r>
      <w:r w:rsidR="00A447FF">
        <w:rPr>
          <w:rFonts w:ascii="Arial Narrow" w:hAnsi="Arial Narrow" w:cs="Arial"/>
          <w:sz w:val="22"/>
          <w:szCs w:val="22"/>
        </w:rPr>
        <w:t>.</w:t>
      </w:r>
    </w:p>
    <w:p w14:paraId="32D3A354" w14:textId="77777777" w:rsidR="00C33155" w:rsidRPr="00EF5BA5" w:rsidRDefault="00C33155" w:rsidP="00EF5BA5">
      <w:pPr>
        <w:jc w:val="both"/>
        <w:rPr>
          <w:rFonts w:ascii="Arial Narrow" w:hAnsi="Arial Narrow" w:cs="Arial"/>
          <w:sz w:val="22"/>
          <w:szCs w:val="22"/>
        </w:rPr>
      </w:pPr>
    </w:p>
    <w:p w14:paraId="735603A9" w14:textId="1BFD408B" w:rsidR="001C6C74" w:rsidRDefault="00F921F1" w:rsidP="000175E7">
      <w:pPr>
        <w:pStyle w:val="ListParagraph"/>
        <w:numPr>
          <w:ilvl w:val="0"/>
          <w:numId w:val="31"/>
        </w:numPr>
        <w:ind w:left="360"/>
        <w:jc w:val="both"/>
        <w:rPr>
          <w:rFonts w:ascii="Arial Narrow" w:hAnsi="Arial Narrow" w:cs="Arial"/>
          <w:sz w:val="22"/>
          <w:szCs w:val="22"/>
        </w:rPr>
      </w:pPr>
      <w:r>
        <w:rPr>
          <w:rFonts w:ascii="Arial Narrow" w:hAnsi="Arial Narrow" w:cs="Arial"/>
          <w:sz w:val="22"/>
          <w:szCs w:val="22"/>
        </w:rPr>
        <w:t>We hereby accept a</w:t>
      </w:r>
      <w:r w:rsidR="00EF5BA5" w:rsidRPr="00EF5BA5">
        <w:rPr>
          <w:rFonts w:ascii="Arial Narrow" w:hAnsi="Arial Narrow" w:cs="Arial"/>
          <w:sz w:val="22"/>
          <w:szCs w:val="22"/>
        </w:rPr>
        <w:t xml:space="preserve">s well as all members of our Joint Venture partners and subcontractors </w:t>
      </w:r>
      <w:r>
        <w:rPr>
          <w:rFonts w:ascii="Arial Narrow" w:hAnsi="Arial Narrow" w:cs="Arial"/>
          <w:sz w:val="22"/>
          <w:szCs w:val="22"/>
        </w:rPr>
        <w:t xml:space="preserve">to: </w:t>
      </w:r>
    </w:p>
    <w:p w14:paraId="40221F2A" w14:textId="77777777" w:rsidR="001C6C74" w:rsidRDefault="00EF5BA5" w:rsidP="000175E7">
      <w:pPr>
        <w:pStyle w:val="ListParagraph"/>
        <w:numPr>
          <w:ilvl w:val="1"/>
          <w:numId w:val="39"/>
        </w:numPr>
        <w:ind w:left="720"/>
        <w:jc w:val="both"/>
        <w:rPr>
          <w:rFonts w:ascii="Arial Narrow" w:hAnsi="Arial Narrow" w:cs="Arial"/>
          <w:sz w:val="22"/>
          <w:szCs w:val="22"/>
        </w:rPr>
      </w:pPr>
      <w:r w:rsidRPr="00EF5BA5">
        <w:rPr>
          <w:rFonts w:ascii="Arial Narrow" w:hAnsi="Arial Narrow" w:cs="Arial"/>
          <w:sz w:val="22"/>
          <w:szCs w:val="22"/>
        </w:rPr>
        <w:t xml:space="preserve">upon request, provide information relating to </w:t>
      </w:r>
      <w:r w:rsidR="00F921F1">
        <w:rPr>
          <w:rFonts w:ascii="Arial Narrow" w:hAnsi="Arial Narrow" w:cs="Arial"/>
          <w:sz w:val="22"/>
          <w:szCs w:val="22"/>
        </w:rPr>
        <w:t>our company’s, our Joint Venture partners and subcontractors registration documents, past performances, and any other commercial or administrative documents relevant for assessing our experience and capacity</w:t>
      </w:r>
      <w:r w:rsidR="00EB4C79">
        <w:rPr>
          <w:rFonts w:ascii="Arial Narrow" w:hAnsi="Arial Narrow" w:cs="Arial"/>
          <w:sz w:val="22"/>
          <w:szCs w:val="22"/>
        </w:rPr>
        <w:t>;</w:t>
      </w:r>
      <w:r w:rsidRPr="00EF5BA5">
        <w:rPr>
          <w:rFonts w:ascii="Arial Narrow" w:hAnsi="Arial Narrow" w:cs="Arial"/>
          <w:sz w:val="22"/>
          <w:szCs w:val="22"/>
        </w:rPr>
        <w:t xml:space="preserve"> </w:t>
      </w:r>
    </w:p>
    <w:p w14:paraId="28B30A83" w14:textId="5568EB76" w:rsidR="00EF5BA5" w:rsidRDefault="001C6C74" w:rsidP="000175E7">
      <w:pPr>
        <w:pStyle w:val="ListParagraph"/>
        <w:numPr>
          <w:ilvl w:val="1"/>
          <w:numId w:val="39"/>
        </w:numPr>
        <w:ind w:left="720"/>
        <w:jc w:val="both"/>
        <w:rPr>
          <w:rFonts w:ascii="Arial Narrow" w:hAnsi="Arial Narrow" w:cs="Arial"/>
          <w:sz w:val="22"/>
          <w:szCs w:val="22"/>
        </w:rPr>
      </w:pPr>
      <w:r>
        <w:rPr>
          <w:rFonts w:ascii="Arial Narrow" w:hAnsi="Arial Narrow" w:cs="Arial"/>
          <w:sz w:val="22"/>
          <w:szCs w:val="22"/>
        </w:rPr>
        <w:t xml:space="preserve">and </w:t>
      </w:r>
      <w:r w:rsidR="00EF5BA5" w:rsidRPr="00EF5BA5">
        <w:rPr>
          <w:rFonts w:ascii="Arial Narrow" w:hAnsi="Arial Narrow" w:cs="Arial"/>
          <w:sz w:val="22"/>
          <w:szCs w:val="22"/>
        </w:rPr>
        <w:t xml:space="preserve">permit </w:t>
      </w:r>
      <w:r w:rsidR="00D44032">
        <w:rPr>
          <w:rFonts w:ascii="Arial Narrow" w:hAnsi="Arial Narrow" w:cs="Arial"/>
          <w:sz w:val="22"/>
          <w:szCs w:val="22"/>
        </w:rPr>
        <w:t>ACTED</w:t>
      </w:r>
      <w:r w:rsidR="00ED461A">
        <w:rPr>
          <w:rFonts w:ascii="Arial Narrow" w:hAnsi="Arial Narrow" w:cs="Arial"/>
          <w:sz w:val="22"/>
          <w:szCs w:val="22"/>
        </w:rPr>
        <w:t xml:space="preserve"> and its donor</w:t>
      </w:r>
      <w:r w:rsidR="00EB4C79">
        <w:rPr>
          <w:rFonts w:ascii="Arial Narrow" w:hAnsi="Arial Narrow" w:cs="Arial"/>
          <w:sz w:val="22"/>
          <w:szCs w:val="22"/>
        </w:rPr>
        <w:t>s</w:t>
      </w:r>
      <w:r w:rsidR="00EF5BA5" w:rsidRPr="00EF5BA5">
        <w:rPr>
          <w:rFonts w:ascii="Arial Narrow" w:hAnsi="Arial Narrow" w:cs="Arial"/>
          <w:sz w:val="22"/>
          <w:szCs w:val="22"/>
        </w:rPr>
        <w:t xml:space="preserve"> or an agent appointed by either of them</w:t>
      </w:r>
      <w:r w:rsidR="00ED461A">
        <w:rPr>
          <w:rFonts w:ascii="Arial Narrow" w:hAnsi="Arial Narrow" w:cs="Arial"/>
          <w:sz w:val="22"/>
          <w:szCs w:val="22"/>
        </w:rPr>
        <w:t xml:space="preserve"> </w:t>
      </w:r>
      <w:r w:rsidR="00EF5BA5" w:rsidRPr="00EF5BA5">
        <w:rPr>
          <w:rFonts w:ascii="Arial Narrow" w:hAnsi="Arial Narrow" w:cs="Arial"/>
          <w:sz w:val="22"/>
          <w:szCs w:val="22"/>
        </w:rPr>
        <w:t>to inspect the respective accounts, records and documents, to permit on-the-spot checks and to ensure access to sites and the respective project.</w:t>
      </w:r>
    </w:p>
    <w:p w14:paraId="77A710C3" w14:textId="77777777" w:rsidR="00C26192" w:rsidRPr="00EF5BA5" w:rsidRDefault="00C26192" w:rsidP="000175E7">
      <w:pPr>
        <w:pStyle w:val="ListParagraph"/>
        <w:ind w:left="360"/>
        <w:jc w:val="both"/>
        <w:rPr>
          <w:rFonts w:ascii="Arial Narrow" w:hAnsi="Arial Narrow" w:cs="Arial"/>
          <w:sz w:val="22"/>
          <w:szCs w:val="22"/>
        </w:rPr>
      </w:pPr>
    </w:p>
    <w:p w14:paraId="5F3B0C7D" w14:textId="32B8A574" w:rsidR="00D676B8" w:rsidRPr="001B1BE0" w:rsidRDefault="00EF5BA5" w:rsidP="000175E7">
      <w:pPr>
        <w:pStyle w:val="ListParagraph"/>
        <w:numPr>
          <w:ilvl w:val="0"/>
          <w:numId w:val="31"/>
        </w:numPr>
        <w:ind w:left="360"/>
        <w:jc w:val="both"/>
        <w:rPr>
          <w:rFonts w:ascii="Arial Narrow" w:hAnsi="Arial Narrow" w:cs="Arial"/>
          <w:sz w:val="22"/>
          <w:szCs w:val="22"/>
        </w:rPr>
      </w:pPr>
      <w:r w:rsidRPr="001B1BE0">
        <w:rPr>
          <w:rFonts w:ascii="Arial Narrow" w:hAnsi="Arial Narrow" w:cs="Arial"/>
          <w:sz w:val="22"/>
          <w:szCs w:val="22"/>
        </w:rPr>
        <w:t xml:space="preserve">In the case of being awarded a </w:t>
      </w:r>
      <w:r w:rsidR="00672592">
        <w:rPr>
          <w:rFonts w:ascii="Arial Narrow" w:hAnsi="Arial Narrow" w:cs="Arial"/>
          <w:sz w:val="22"/>
          <w:szCs w:val="22"/>
        </w:rPr>
        <w:t xml:space="preserve">Purchase Order or a Procurement </w:t>
      </w:r>
      <w:r w:rsidRPr="001B1BE0">
        <w:rPr>
          <w:rFonts w:ascii="Arial Narrow" w:hAnsi="Arial Narrow" w:cs="Arial"/>
          <w:sz w:val="22"/>
          <w:szCs w:val="22"/>
        </w:rPr>
        <w:t>Contract, we, as well as all our Joint Venture partners and</w:t>
      </w:r>
      <w:r w:rsidR="00C26192" w:rsidRPr="001B1BE0">
        <w:rPr>
          <w:rFonts w:ascii="Arial Narrow" w:hAnsi="Arial Narrow" w:cs="Arial"/>
          <w:sz w:val="22"/>
          <w:szCs w:val="22"/>
        </w:rPr>
        <w:t xml:space="preserve"> </w:t>
      </w:r>
      <w:r w:rsidR="001B1BE0" w:rsidRPr="001B1BE0">
        <w:rPr>
          <w:rFonts w:ascii="Arial Narrow" w:hAnsi="Arial Narrow" w:cs="Arial"/>
          <w:sz w:val="22"/>
          <w:szCs w:val="22"/>
        </w:rPr>
        <w:t>s</w:t>
      </w:r>
      <w:r w:rsidRPr="001B1BE0">
        <w:rPr>
          <w:rFonts w:ascii="Arial Narrow" w:hAnsi="Arial Narrow" w:cs="Arial"/>
          <w:sz w:val="22"/>
          <w:szCs w:val="22"/>
        </w:rPr>
        <w:t>ubcontractors under the Contract undertake to preserve above mentioned records and</w:t>
      </w:r>
      <w:r w:rsidR="00C26192" w:rsidRPr="001B1BE0">
        <w:rPr>
          <w:rFonts w:ascii="Arial Narrow" w:hAnsi="Arial Narrow" w:cs="Arial"/>
          <w:sz w:val="22"/>
          <w:szCs w:val="22"/>
        </w:rPr>
        <w:t xml:space="preserve"> </w:t>
      </w:r>
      <w:r w:rsidRPr="001B1BE0">
        <w:rPr>
          <w:rFonts w:ascii="Arial Narrow" w:hAnsi="Arial Narrow" w:cs="Arial"/>
          <w:sz w:val="22"/>
          <w:szCs w:val="22"/>
        </w:rPr>
        <w:t>documents in accordance with applicable law,</w:t>
      </w:r>
      <w:r w:rsidR="00672592">
        <w:rPr>
          <w:rFonts w:ascii="Arial Narrow" w:hAnsi="Arial Narrow" w:cs="Arial"/>
          <w:sz w:val="22"/>
          <w:szCs w:val="22"/>
        </w:rPr>
        <w:t xml:space="preserve"> but in any case for at least ten</w:t>
      </w:r>
      <w:r w:rsidRPr="001B1BE0">
        <w:rPr>
          <w:rFonts w:ascii="Arial Narrow" w:hAnsi="Arial Narrow" w:cs="Arial"/>
          <w:sz w:val="22"/>
          <w:szCs w:val="22"/>
        </w:rPr>
        <w:t xml:space="preserve"> years from the</w:t>
      </w:r>
      <w:r w:rsidR="00C26192" w:rsidRPr="001B1BE0">
        <w:rPr>
          <w:rFonts w:ascii="Arial Narrow" w:hAnsi="Arial Narrow" w:cs="Arial"/>
          <w:sz w:val="22"/>
          <w:szCs w:val="22"/>
        </w:rPr>
        <w:t xml:space="preserve"> </w:t>
      </w:r>
      <w:r w:rsidRPr="001B1BE0">
        <w:rPr>
          <w:rFonts w:ascii="Arial Narrow" w:hAnsi="Arial Narrow" w:cs="Arial"/>
          <w:sz w:val="22"/>
          <w:szCs w:val="22"/>
        </w:rPr>
        <w:t>date of fulfillment or termination of the Contract. Our financial transactions and financial</w:t>
      </w:r>
      <w:r w:rsidR="00C26192" w:rsidRPr="001B1BE0">
        <w:rPr>
          <w:rFonts w:ascii="Arial Narrow" w:hAnsi="Arial Narrow" w:cs="Arial"/>
          <w:sz w:val="22"/>
          <w:szCs w:val="22"/>
        </w:rPr>
        <w:t xml:space="preserve"> </w:t>
      </w:r>
      <w:r w:rsidRPr="001B1BE0">
        <w:rPr>
          <w:rFonts w:ascii="Arial Narrow" w:hAnsi="Arial Narrow" w:cs="Arial"/>
          <w:sz w:val="22"/>
          <w:szCs w:val="22"/>
        </w:rPr>
        <w:t>statements shall be subject to auditing procedures in accordance with applicable law.</w:t>
      </w:r>
      <w:r w:rsidR="00C26192" w:rsidRPr="001B1BE0">
        <w:rPr>
          <w:rFonts w:ascii="Arial Narrow" w:hAnsi="Arial Narrow" w:cs="Arial"/>
          <w:sz w:val="22"/>
          <w:szCs w:val="22"/>
        </w:rPr>
        <w:t xml:space="preserve"> </w:t>
      </w:r>
      <w:r w:rsidRPr="001B1BE0">
        <w:rPr>
          <w:rFonts w:ascii="Arial Narrow" w:hAnsi="Arial Narrow" w:cs="Arial"/>
          <w:sz w:val="22"/>
          <w:szCs w:val="22"/>
        </w:rPr>
        <w:t>Furthermore, we accept that our data (including personal data) generated in connection</w:t>
      </w:r>
      <w:r w:rsidR="001B1BE0" w:rsidRPr="001B1BE0">
        <w:rPr>
          <w:rFonts w:ascii="Arial Narrow" w:hAnsi="Arial Narrow" w:cs="Arial"/>
          <w:sz w:val="22"/>
          <w:szCs w:val="22"/>
        </w:rPr>
        <w:t xml:space="preserve"> </w:t>
      </w:r>
      <w:r w:rsidRPr="001B1BE0">
        <w:rPr>
          <w:rFonts w:ascii="Arial Narrow" w:hAnsi="Arial Narrow" w:cs="Arial"/>
          <w:sz w:val="22"/>
          <w:szCs w:val="22"/>
        </w:rPr>
        <w:t>with the preparation and implementation of the Tender Process and the performance of the</w:t>
      </w:r>
      <w:r w:rsidR="001B1BE0" w:rsidRPr="001B1BE0">
        <w:rPr>
          <w:rFonts w:ascii="Arial Narrow" w:hAnsi="Arial Narrow" w:cs="Arial"/>
          <w:sz w:val="22"/>
          <w:szCs w:val="22"/>
        </w:rPr>
        <w:t xml:space="preserve"> </w:t>
      </w:r>
      <w:r w:rsidRPr="001B1BE0">
        <w:rPr>
          <w:rFonts w:ascii="Arial Narrow" w:hAnsi="Arial Narrow" w:cs="Arial"/>
          <w:sz w:val="22"/>
          <w:szCs w:val="22"/>
        </w:rPr>
        <w:t xml:space="preserve">Contract are stored and processed according to the applicable law by </w:t>
      </w:r>
      <w:r w:rsidR="00BC2DCC">
        <w:rPr>
          <w:rFonts w:ascii="Arial Narrow" w:hAnsi="Arial Narrow" w:cs="Arial"/>
          <w:sz w:val="22"/>
          <w:szCs w:val="22"/>
        </w:rPr>
        <w:t>ACTED</w:t>
      </w:r>
      <w:r w:rsidR="00D62F20">
        <w:rPr>
          <w:rFonts w:ascii="Arial Narrow" w:hAnsi="Arial Narrow" w:cs="Arial"/>
          <w:sz w:val="22"/>
          <w:szCs w:val="22"/>
        </w:rPr>
        <w:t xml:space="preserve"> and its donors.</w:t>
      </w:r>
    </w:p>
    <w:p w14:paraId="775AF6CA" w14:textId="77777777" w:rsidR="00D676B8" w:rsidRDefault="00D676B8" w:rsidP="000175E7">
      <w:pPr>
        <w:rPr>
          <w:rFonts w:ascii="Arial Narrow" w:hAnsi="Arial Narrow" w:cs="Arial"/>
          <w:sz w:val="22"/>
          <w:szCs w:val="22"/>
        </w:rPr>
      </w:pPr>
    </w:p>
    <w:p w14:paraId="77BAAC59" w14:textId="77777777" w:rsidR="00F4771F" w:rsidRPr="00C92E9A" w:rsidRDefault="004344E7" w:rsidP="000175E7">
      <w:pPr>
        <w:pStyle w:val="ListParagraph"/>
        <w:numPr>
          <w:ilvl w:val="0"/>
          <w:numId w:val="31"/>
        </w:numPr>
        <w:ind w:left="360"/>
        <w:rPr>
          <w:rFonts w:ascii="Arial Narrow" w:hAnsi="Arial Narrow" w:cs="Arial"/>
          <w:sz w:val="22"/>
          <w:szCs w:val="22"/>
        </w:rPr>
      </w:pPr>
      <w:r w:rsidRPr="00C92E9A">
        <w:rPr>
          <w:rFonts w:ascii="Arial Narrow" w:hAnsi="Arial Narrow" w:cs="Arial"/>
          <w:sz w:val="22"/>
          <w:szCs w:val="22"/>
        </w:rPr>
        <w:t xml:space="preserve">In the case of being awarded a Contract, both parties hereby agree on: </w:t>
      </w:r>
    </w:p>
    <w:p w14:paraId="4F72D408" w14:textId="016CC1E3" w:rsidR="004344E7" w:rsidRPr="00C92E9A" w:rsidRDefault="004344E7" w:rsidP="000175E7">
      <w:pPr>
        <w:pStyle w:val="ListParagraph"/>
        <w:numPr>
          <w:ilvl w:val="1"/>
          <w:numId w:val="39"/>
        </w:numPr>
        <w:ind w:left="720"/>
        <w:jc w:val="both"/>
        <w:rPr>
          <w:rFonts w:ascii="Arial Narrow" w:hAnsi="Arial Narrow" w:cs="Arial"/>
          <w:sz w:val="22"/>
          <w:szCs w:val="22"/>
        </w:rPr>
      </w:pPr>
      <w:r w:rsidRPr="00C92E9A">
        <w:rPr>
          <w:rFonts w:ascii="Arial Narrow" w:hAnsi="Arial Narrow" w:cs="Arial"/>
          <w:sz w:val="22"/>
          <w:szCs w:val="22"/>
        </w:rPr>
        <w:t xml:space="preserve">require the immediate </w:t>
      </w:r>
      <w:r w:rsidR="00327335" w:rsidRPr="00C92E9A">
        <w:rPr>
          <w:rFonts w:ascii="Arial Narrow" w:hAnsi="Arial Narrow" w:cs="Arial"/>
          <w:sz w:val="22"/>
          <w:szCs w:val="22"/>
        </w:rPr>
        <w:t>cessation of serious breaches to</w:t>
      </w:r>
      <w:r w:rsidRPr="00C92E9A">
        <w:rPr>
          <w:rFonts w:ascii="Arial Narrow" w:hAnsi="Arial Narrow" w:cs="Arial"/>
          <w:sz w:val="22"/>
          <w:szCs w:val="22"/>
        </w:rPr>
        <w:t xml:space="preserve"> the </w:t>
      </w:r>
      <w:r w:rsidR="00327335" w:rsidRPr="00C92E9A">
        <w:rPr>
          <w:rFonts w:ascii="Arial Narrow" w:hAnsi="Arial Narrow" w:cs="Arial"/>
          <w:sz w:val="22"/>
          <w:szCs w:val="22"/>
        </w:rPr>
        <w:t xml:space="preserve">present </w:t>
      </w:r>
      <w:r w:rsidR="00C57275" w:rsidRPr="00C92E9A">
        <w:rPr>
          <w:rFonts w:ascii="Arial Narrow" w:hAnsi="Arial Narrow" w:cs="Arial"/>
          <w:sz w:val="22"/>
          <w:szCs w:val="22"/>
        </w:rPr>
        <w:t>Ethical Declaration</w:t>
      </w:r>
      <w:r w:rsidR="00BE47E6" w:rsidRPr="00C92E9A">
        <w:rPr>
          <w:rFonts w:ascii="Arial Narrow" w:hAnsi="Arial Narrow" w:cs="Arial"/>
          <w:sz w:val="22"/>
          <w:szCs w:val="22"/>
        </w:rPr>
        <w:t xml:space="preserve"> </w:t>
      </w:r>
      <w:r w:rsidR="00327335" w:rsidRPr="00C92E9A">
        <w:rPr>
          <w:rFonts w:ascii="Arial Narrow" w:hAnsi="Arial Narrow" w:cs="Arial"/>
          <w:sz w:val="22"/>
          <w:szCs w:val="22"/>
        </w:rPr>
        <w:t>terms</w:t>
      </w:r>
      <w:r w:rsidR="00D23562" w:rsidRPr="00C92E9A">
        <w:rPr>
          <w:rFonts w:ascii="Arial Narrow" w:hAnsi="Arial Narrow" w:cs="Arial"/>
          <w:sz w:val="22"/>
          <w:szCs w:val="22"/>
        </w:rPr>
        <w:t xml:space="preserve"> </w:t>
      </w:r>
      <w:r w:rsidRPr="00C92E9A">
        <w:rPr>
          <w:rFonts w:ascii="Arial Narrow" w:hAnsi="Arial Narrow" w:cs="Arial"/>
          <w:sz w:val="22"/>
          <w:szCs w:val="22"/>
        </w:rPr>
        <w:t xml:space="preserve">and, where these persist, terminate the business relationship. </w:t>
      </w:r>
    </w:p>
    <w:p w14:paraId="033D20EF" w14:textId="67C22FBD" w:rsidR="004344E7" w:rsidRPr="00C92E9A" w:rsidRDefault="00187FBC" w:rsidP="000175E7">
      <w:pPr>
        <w:pStyle w:val="ListParagraph"/>
        <w:numPr>
          <w:ilvl w:val="1"/>
          <w:numId w:val="39"/>
        </w:numPr>
        <w:ind w:left="720"/>
        <w:jc w:val="both"/>
        <w:rPr>
          <w:rFonts w:ascii="Arial Narrow" w:hAnsi="Arial Narrow" w:cs="Arial"/>
          <w:sz w:val="22"/>
          <w:szCs w:val="22"/>
        </w:rPr>
      </w:pPr>
      <w:r w:rsidRPr="00C92E9A">
        <w:rPr>
          <w:rFonts w:ascii="Arial Narrow" w:hAnsi="Arial Narrow" w:cs="Arial"/>
          <w:sz w:val="22"/>
          <w:szCs w:val="22"/>
        </w:rPr>
        <w:t>s</w:t>
      </w:r>
      <w:r w:rsidR="004344E7" w:rsidRPr="00C92E9A">
        <w:rPr>
          <w:rFonts w:ascii="Arial Narrow" w:hAnsi="Arial Narrow" w:cs="Arial"/>
          <w:sz w:val="22"/>
          <w:szCs w:val="22"/>
        </w:rPr>
        <w:t xml:space="preserve">eek to ensure all </w:t>
      </w:r>
      <w:r w:rsidR="002A3A89" w:rsidRPr="00C92E9A">
        <w:rPr>
          <w:rFonts w:ascii="Arial Narrow" w:hAnsi="Arial Narrow" w:cs="Arial"/>
          <w:sz w:val="22"/>
          <w:szCs w:val="22"/>
        </w:rPr>
        <w:t>staff</w:t>
      </w:r>
      <w:r w:rsidR="004344E7" w:rsidRPr="00C92E9A">
        <w:rPr>
          <w:rFonts w:ascii="Arial Narrow" w:hAnsi="Arial Narrow" w:cs="Arial"/>
          <w:sz w:val="22"/>
          <w:szCs w:val="22"/>
        </w:rPr>
        <w:t xml:space="preserve"> are aware of their rights and involved in the decisions which affect them. </w:t>
      </w:r>
    </w:p>
    <w:p w14:paraId="3B0E0E3A" w14:textId="77777777" w:rsidR="004344E7" w:rsidRPr="00C92E9A" w:rsidRDefault="00776AF5" w:rsidP="000175E7">
      <w:pPr>
        <w:pStyle w:val="ListParagraph"/>
        <w:numPr>
          <w:ilvl w:val="1"/>
          <w:numId w:val="39"/>
        </w:numPr>
        <w:ind w:left="720"/>
        <w:jc w:val="both"/>
        <w:rPr>
          <w:rFonts w:ascii="Arial Narrow" w:hAnsi="Arial Narrow" w:cs="Arial"/>
          <w:sz w:val="22"/>
          <w:szCs w:val="22"/>
        </w:rPr>
      </w:pPr>
      <w:r w:rsidRPr="00C92E9A">
        <w:rPr>
          <w:rFonts w:ascii="Arial Narrow" w:hAnsi="Arial Narrow" w:cs="Arial"/>
          <w:sz w:val="22"/>
          <w:szCs w:val="22"/>
        </w:rPr>
        <w:t>r</w:t>
      </w:r>
      <w:r w:rsidR="004344E7" w:rsidRPr="00C92E9A">
        <w:rPr>
          <w:rFonts w:ascii="Arial Narrow" w:hAnsi="Arial Narrow" w:cs="Arial"/>
          <w:sz w:val="22"/>
          <w:szCs w:val="22"/>
        </w:rPr>
        <w:t xml:space="preserve">ecognise official regulation and inspection of workplace standards, and the interests of legitimate trades unions and other representative organisations. </w:t>
      </w:r>
    </w:p>
    <w:p w14:paraId="25448A22" w14:textId="77777777" w:rsidR="004344E7" w:rsidRPr="00C92E9A" w:rsidRDefault="004344E7" w:rsidP="000175E7">
      <w:pPr>
        <w:pStyle w:val="ListParagraph"/>
        <w:numPr>
          <w:ilvl w:val="1"/>
          <w:numId w:val="39"/>
        </w:numPr>
        <w:ind w:left="720"/>
        <w:jc w:val="both"/>
        <w:rPr>
          <w:rFonts w:ascii="Arial Narrow" w:hAnsi="Arial Narrow" w:cs="Arial"/>
          <w:sz w:val="22"/>
          <w:szCs w:val="22"/>
        </w:rPr>
      </w:pPr>
      <w:r w:rsidRPr="00C92E9A">
        <w:rPr>
          <w:rFonts w:ascii="Arial Narrow" w:hAnsi="Arial Narrow" w:cs="Arial"/>
          <w:sz w:val="22"/>
          <w:szCs w:val="22"/>
        </w:rPr>
        <w:t>seek arbitration in the case of unresolved disputes.</w:t>
      </w:r>
    </w:p>
    <w:p w14:paraId="517403A1" w14:textId="77777777" w:rsidR="004344E7" w:rsidRPr="004344E7" w:rsidRDefault="004344E7" w:rsidP="004344E7">
      <w:pPr>
        <w:rPr>
          <w:rFonts w:ascii="Arial Narrow" w:hAnsi="Arial Narrow" w:cs="Arial"/>
          <w:sz w:val="22"/>
          <w:szCs w:val="22"/>
        </w:rPr>
      </w:pPr>
      <w:r w:rsidRPr="004344E7">
        <w:rPr>
          <w:rFonts w:ascii="Arial Narrow" w:hAnsi="Arial Narrow" w:cs="Arial"/>
          <w:sz w:val="22"/>
          <w:szCs w:val="22"/>
        </w:rPr>
        <w:t xml:space="preserve"> </w:t>
      </w:r>
    </w:p>
    <w:p w14:paraId="46EB67C0" w14:textId="419AF2A0" w:rsidR="00680F3C" w:rsidRDefault="00EF1D79" w:rsidP="00EF1D79">
      <w:pPr>
        <w:rPr>
          <w:rFonts w:ascii="Arial Narrow" w:hAnsi="Arial Narrow" w:cs="Arial"/>
          <w:sz w:val="22"/>
          <w:szCs w:val="22"/>
          <w:lang w:val="en-GB"/>
        </w:rPr>
      </w:pPr>
      <w:r w:rsidRPr="00EF1D79">
        <w:rPr>
          <w:rFonts w:ascii="Arial Narrow" w:hAnsi="Arial Narrow" w:cs="Arial"/>
          <w:sz w:val="22"/>
          <w:szCs w:val="22"/>
          <w:lang w:val="en-GB"/>
        </w:rPr>
        <w:t>Name</w:t>
      </w:r>
      <w:r w:rsidR="00515A65">
        <w:rPr>
          <w:rFonts w:ascii="Arial Narrow" w:hAnsi="Arial Narrow" w:cs="Arial"/>
          <w:sz w:val="22"/>
          <w:szCs w:val="22"/>
          <w:lang w:val="en-GB"/>
        </w:rPr>
        <w:t xml:space="preserve"> (company’</w:t>
      </w:r>
      <w:r w:rsidR="00A06ABE">
        <w:rPr>
          <w:rFonts w:ascii="Arial Narrow" w:hAnsi="Arial Narrow" w:cs="Arial"/>
          <w:sz w:val="22"/>
          <w:szCs w:val="22"/>
          <w:lang w:val="en-GB"/>
        </w:rPr>
        <w:t>s legal representative, or representative otherwise authorized by the supplier’s legal representative)</w:t>
      </w:r>
      <w:r w:rsidRPr="00EF1D79">
        <w:rPr>
          <w:rFonts w:ascii="Arial Narrow" w:hAnsi="Arial Narrow" w:cs="Arial"/>
          <w:sz w:val="22"/>
          <w:szCs w:val="22"/>
          <w:lang w:val="en-GB"/>
        </w:rPr>
        <w:t xml:space="preserve">: </w:t>
      </w:r>
    </w:p>
    <w:p w14:paraId="1088698D" w14:textId="77777777" w:rsidR="00680F3C" w:rsidRDefault="00680F3C" w:rsidP="00EF1D79">
      <w:pPr>
        <w:rPr>
          <w:rFonts w:ascii="Arial Narrow" w:hAnsi="Arial Narrow" w:cs="Arial"/>
          <w:sz w:val="22"/>
          <w:szCs w:val="22"/>
          <w:lang w:val="en-GB"/>
        </w:rPr>
      </w:pPr>
    </w:p>
    <w:p w14:paraId="34B9ABBF" w14:textId="784BD71D" w:rsidR="00EF1D79" w:rsidRDefault="00EF1D79" w:rsidP="00EF1D79">
      <w:pPr>
        <w:rPr>
          <w:rFonts w:ascii="Arial Narrow" w:hAnsi="Arial Narrow" w:cs="Arial"/>
          <w:sz w:val="22"/>
          <w:szCs w:val="22"/>
          <w:lang w:val="en-GB"/>
        </w:rPr>
      </w:pPr>
      <w:r w:rsidRPr="00EF1D79">
        <w:rPr>
          <w:rFonts w:ascii="Arial Narrow" w:hAnsi="Arial Narrow" w:cs="Arial"/>
          <w:sz w:val="22"/>
          <w:szCs w:val="22"/>
          <w:lang w:val="en-GB"/>
        </w:rPr>
        <w:t xml:space="preserve">______________________________ </w:t>
      </w:r>
    </w:p>
    <w:p w14:paraId="51FE9527" w14:textId="77777777" w:rsidR="00EF1D79" w:rsidRDefault="00EF1D79" w:rsidP="00EF1D79">
      <w:pPr>
        <w:rPr>
          <w:rFonts w:ascii="Arial Narrow" w:hAnsi="Arial Narrow" w:cs="Arial"/>
          <w:sz w:val="22"/>
          <w:szCs w:val="22"/>
          <w:lang w:val="en-GB"/>
        </w:rPr>
      </w:pPr>
    </w:p>
    <w:p w14:paraId="2EACE00C" w14:textId="77777777" w:rsidR="00EF1D79" w:rsidRPr="00EF1D79" w:rsidRDefault="00EF1D79" w:rsidP="00EF1D79">
      <w:pPr>
        <w:rPr>
          <w:rFonts w:ascii="Arial Narrow" w:hAnsi="Arial Narrow" w:cs="Arial"/>
          <w:sz w:val="22"/>
          <w:szCs w:val="22"/>
          <w:lang w:val="en-GB"/>
        </w:rPr>
      </w:pPr>
      <w:r w:rsidRPr="00EF1D79">
        <w:rPr>
          <w:rFonts w:ascii="Arial Narrow" w:hAnsi="Arial Narrow" w:cs="Arial"/>
          <w:sz w:val="22"/>
          <w:szCs w:val="22"/>
          <w:lang w:val="en-GB"/>
        </w:rPr>
        <w:t>In the capacity of: _______________________</w:t>
      </w:r>
    </w:p>
    <w:p w14:paraId="391BEEE5" w14:textId="77777777" w:rsidR="00EF1D79" w:rsidRDefault="00EF1D79" w:rsidP="00EF1D79">
      <w:pPr>
        <w:rPr>
          <w:rFonts w:ascii="Arial Narrow" w:hAnsi="Arial Narrow" w:cs="Arial"/>
          <w:sz w:val="22"/>
          <w:szCs w:val="22"/>
          <w:lang w:val="en-GB"/>
        </w:rPr>
      </w:pPr>
    </w:p>
    <w:p w14:paraId="7FA8AC6A" w14:textId="77777777" w:rsidR="00EF1D79" w:rsidRPr="00EF1D79" w:rsidRDefault="00EF1D79" w:rsidP="00EF1D79">
      <w:pPr>
        <w:rPr>
          <w:rFonts w:ascii="Arial Narrow" w:hAnsi="Arial Narrow" w:cs="Arial"/>
          <w:sz w:val="22"/>
          <w:szCs w:val="22"/>
          <w:lang w:val="en-GB"/>
        </w:rPr>
      </w:pPr>
      <w:r w:rsidRPr="00EF1D79">
        <w:rPr>
          <w:rFonts w:ascii="Arial Narrow" w:hAnsi="Arial Narrow" w:cs="Arial"/>
          <w:sz w:val="22"/>
          <w:szCs w:val="22"/>
          <w:lang w:val="en-GB"/>
        </w:rPr>
        <w:t>Duly empowered to sig</w:t>
      </w:r>
      <w:r>
        <w:rPr>
          <w:rFonts w:ascii="Arial Narrow" w:hAnsi="Arial Narrow" w:cs="Arial"/>
          <w:sz w:val="22"/>
          <w:szCs w:val="22"/>
          <w:lang w:val="en-GB"/>
        </w:rPr>
        <w:t>n in the name and on behalf of</w:t>
      </w:r>
      <w:r w:rsidRPr="00EF1D79">
        <w:rPr>
          <w:rFonts w:ascii="Arial Narrow" w:hAnsi="Arial Narrow" w:cs="Arial"/>
          <w:sz w:val="22"/>
          <w:szCs w:val="22"/>
          <w:lang w:val="en-GB"/>
        </w:rPr>
        <w:t>: _______________________________</w:t>
      </w:r>
    </w:p>
    <w:p w14:paraId="04EB6DED" w14:textId="77777777" w:rsidR="00EF1D79" w:rsidRDefault="00EF1D79" w:rsidP="00EF1D79">
      <w:pPr>
        <w:rPr>
          <w:rFonts w:ascii="Arial Narrow" w:hAnsi="Arial Narrow" w:cs="Arial"/>
          <w:sz w:val="22"/>
          <w:szCs w:val="22"/>
          <w:lang w:val="en-GB"/>
        </w:rPr>
      </w:pPr>
    </w:p>
    <w:p w14:paraId="56E4C3AF" w14:textId="77777777" w:rsidR="008A0167" w:rsidRDefault="00EF1D79" w:rsidP="00EF1D79">
      <w:pPr>
        <w:rPr>
          <w:rFonts w:ascii="Arial Narrow" w:hAnsi="Arial Narrow" w:cs="Arial"/>
          <w:sz w:val="22"/>
          <w:szCs w:val="22"/>
          <w:lang w:val="en-GB"/>
        </w:rPr>
      </w:pPr>
      <w:r w:rsidRPr="00EF1D79">
        <w:rPr>
          <w:rFonts w:ascii="Arial Narrow" w:hAnsi="Arial Narrow" w:cs="Arial"/>
          <w:sz w:val="22"/>
          <w:szCs w:val="22"/>
          <w:lang w:val="en-GB"/>
        </w:rPr>
        <w:t>Signature: _______________________________</w:t>
      </w:r>
    </w:p>
    <w:p w14:paraId="0CD38DD8" w14:textId="68E25657" w:rsidR="009A55D4" w:rsidRPr="00537E07" w:rsidRDefault="003D5004" w:rsidP="00DB5A3D">
      <w:pPr>
        <w:rPr>
          <w:rFonts w:ascii="Arial Narrow" w:hAnsi="Arial Narrow" w:cs="Arial"/>
          <w:b/>
          <w:sz w:val="22"/>
          <w:szCs w:val="22"/>
          <w:lang w:val="en-GB"/>
        </w:rPr>
      </w:pPr>
      <w:r>
        <w:rPr>
          <w:rFonts w:ascii="Arial Narrow" w:hAnsi="Arial Narrow" w:cs="Arial"/>
          <w:b/>
          <w:sz w:val="22"/>
          <w:szCs w:val="22"/>
          <w:lang w:val="en-GB"/>
        </w:rPr>
        <w:lastRenderedPageBreak/>
        <w:t xml:space="preserve">Appendix </w:t>
      </w:r>
      <w:r w:rsidR="009A55D4" w:rsidRPr="00537E07">
        <w:rPr>
          <w:rFonts w:ascii="Arial Narrow" w:hAnsi="Arial Narrow" w:cs="Arial"/>
          <w:b/>
          <w:sz w:val="22"/>
          <w:szCs w:val="22"/>
          <w:lang w:val="en-GB"/>
        </w:rPr>
        <w:t xml:space="preserve">– Summary of Labour </w:t>
      </w:r>
      <w:r w:rsidR="00D21619">
        <w:rPr>
          <w:rFonts w:ascii="Arial Narrow" w:hAnsi="Arial Narrow" w:cs="Arial"/>
          <w:b/>
          <w:sz w:val="22"/>
          <w:szCs w:val="22"/>
          <w:lang w:val="en-GB"/>
        </w:rPr>
        <w:t xml:space="preserve">&amp; Environmental </w:t>
      </w:r>
      <w:r w:rsidR="009A55D4" w:rsidRPr="00537E07">
        <w:rPr>
          <w:rFonts w:ascii="Arial Narrow" w:hAnsi="Arial Narrow" w:cs="Arial"/>
          <w:b/>
          <w:sz w:val="22"/>
          <w:szCs w:val="22"/>
          <w:lang w:val="en-GB"/>
        </w:rPr>
        <w:t>Standards</w:t>
      </w:r>
    </w:p>
    <w:p w14:paraId="2AF542A1" w14:textId="77777777" w:rsidR="009A55D4" w:rsidRDefault="009A55D4" w:rsidP="00DB5A3D">
      <w:pPr>
        <w:rPr>
          <w:rFonts w:ascii="Arial Narrow" w:hAnsi="Arial Narrow" w:cs="Arial"/>
          <w:sz w:val="22"/>
          <w:szCs w:val="22"/>
          <w:lang w:val="en-GB"/>
        </w:rPr>
      </w:pPr>
    </w:p>
    <w:p w14:paraId="1CA77BA3" w14:textId="6ECDE2B9" w:rsidR="006D0DC7" w:rsidRPr="006D0DC7" w:rsidRDefault="006D0DC7" w:rsidP="004547FD">
      <w:pPr>
        <w:pStyle w:val="ListParagraph"/>
        <w:numPr>
          <w:ilvl w:val="0"/>
          <w:numId w:val="45"/>
        </w:numPr>
        <w:tabs>
          <w:tab w:val="left" w:pos="6521"/>
        </w:tabs>
        <w:jc w:val="both"/>
        <w:rPr>
          <w:rFonts w:ascii="Arial Narrow" w:hAnsi="Arial Narrow" w:cs="Arial"/>
          <w:sz w:val="22"/>
          <w:szCs w:val="22"/>
        </w:rPr>
      </w:pPr>
      <w:r w:rsidRPr="004547FD">
        <w:rPr>
          <w:rFonts w:ascii="Arial Narrow" w:hAnsi="Arial Narrow" w:cs="Arial"/>
          <w:sz w:val="22"/>
          <w:szCs w:val="22"/>
          <w:u w:val="single"/>
        </w:rPr>
        <w:t>Summary of Labour standards</w:t>
      </w:r>
      <w:r>
        <w:rPr>
          <w:rFonts w:ascii="Arial Narrow" w:hAnsi="Arial Narrow" w:cs="Arial"/>
          <w:sz w:val="22"/>
          <w:szCs w:val="22"/>
        </w:rPr>
        <w:t xml:space="preserve"> (indicative only, please refer to ACTED policies and ILO standards)</w:t>
      </w:r>
    </w:p>
    <w:p w14:paraId="6EA35D72" w14:textId="77777777" w:rsidR="006D0DC7" w:rsidRDefault="006D0DC7" w:rsidP="00304F6E">
      <w:pPr>
        <w:jc w:val="both"/>
        <w:rPr>
          <w:rFonts w:ascii="Arial Narrow" w:hAnsi="Arial Narrow" w:cs="Arial"/>
          <w:sz w:val="22"/>
          <w:szCs w:val="22"/>
        </w:rPr>
      </w:pPr>
    </w:p>
    <w:p w14:paraId="1E09E5F2" w14:textId="26D38BD0"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 xml:space="preserve">The labour standards in this code are based on the conventions of the International Labour Organisation (ILO). </w:t>
      </w:r>
    </w:p>
    <w:p w14:paraId="7CC72504" w14:textId="77777777" w:rsidR="00304F6E" w:rsidRPr="008A0167" w:rsidRDefault="00304F6E" w:rsidP="00304F6E">
      <w:pPr>
        <w:jc w:val="both"/>
        <w:rPr>
          <w:rFonts w:ascii="Arial Narrow" w:hAnsi="Arial Narrow" w:cs="Arial"/>
          <w:sz w:val="22"/>
          <w:szCs w:val="22"/>
        </w:rPr>
      </w:pPr>
    </w:p>
    <w:p w14:paraId="7EE3FBD1"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Employment is freely chosen</w:t>
      </w:r>
      <w:r w:rsidRPr="008A0167">
        <w:rPr>
          <w:rFonts w:ascii="Arial Narrow" w:hAnsi="Arial Narrow" w:cs="Arial"/>
          <w:sz w:val="22"/>
          <w:szCs w:val="22"/>
        </w:rPr>
        <w:t xml:space="preserve"> </w:t>
      </w:r>
    </w:p>
    <w:p w14:paraId="0B407A63" w14:textId="77777777" w:rsidR="00304F6E" w:rsidRPr="008A0167" w:rsidRDefault="00304F6E" w:rsidP="00304F6E">
      <w:pPr>
        <w:jc w:val="both"/>
        <w:rPr>
          <w:rFonts w:ascii="Arial Narrow" w:hAnsi="Arial Narrow" w:cs="Arial"/>
          <w:sz w:val="22"/>
          <w:szCs w:val="22"/>
        </w:rPr>
      </w:pPr>
    </w:p>
    <w:p w14:paraId="43A3EC60"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There is no forced, bonded or involuntary prison labour. Workers are not required to lodge `deposits’ or their identity papers with the employer and are free to leave their employer after reasonable notice.</w:t>
      </w:r>
    </w:p>
    <w:p w14:paraId="02AFF280" w14:textId="77777777" w:rsidR="00304F6E" w:rsidRPr="008A0167" w:rsidRDefault="00304F6E" w:rsidP="00304F6E">
      <w:pPr>
        <w:jc w:val="both"/>
        <w:rPr>
          <w:rFonts w:ascii="Arial Narrow" w:hAnsi="Arial Narrow" w:cs="Arial"/>
          <w:sz w:val="22"/>
          <w:szCs w:val="22"/>
        </w:rPr>
      </w:pPr>
    </w:p>
    <w:p w14:paraId="32F6C0E3"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Freedom of association and the right to collective bargaining are respected</w:t>
      </w:r>
      <w:r w:rsidRPr="008A0167">
        <w:rPr>
          <w:rFonts w:ascii="Arial Narrow" w:hAnsi="Arial Narrow" w:cs="Arial"/>
          <w:sz w:val="22"/>
          <w:szCs w:val="22"/>
        </w:rPr>
        <w:t xml:space="preserve"> </w:t>
      </w:r>
    </w:p>
    <w:p w14:paraId="3F529AA3" w14:textId="77777777" w:rsidR="00304F6E" w:rsidRPr="008A0167" w:rsidRDefault="00304F6E" w:rsidP="00304F6E">
      <w:pPr>
        <w:jc w:val="both"/>
        <w:rPr>
          <w:rFonts w:ascii="Arial Narrow" w:hAnsi="Arial Narrow" w:cs="Arial"/>
          <w:sz w:val="22"/>
          <w:szCs w:val="22"/>
        </w:rPr>
      </w:pPr>
    </w:p>
    <w:p w14:paraId="5F032559"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Workers, without distinction, have the right to join or form trade unions of their own choosing and to bargain collectively. The employer adopts an open attitude towards the legitimate activities of trade unions. 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 and bargaining.</w:t>
      </w:r>
    </w:p>
    <w:p w14:paraId="16BCA1C6" w14:textId="77777777" w:rsidR="00304F6E" w:rsidRPr="008A0167" w:rsidRDefault="00304F6E" w:rsidP="00304F6E">
      <w:pPr>
        <w:jc w:val="both"/>
        <w:rPr>
          <w:rFonts w:ascii="Arial Narrow" w:hAnsi="Arial Narrow" w:cs="Arial"/>
          <w:sz w:val="22"/>
          <w:szCs w:val="22"/>
        </w:rPr>
      </w:pPr>
    </w:p>
    <w:p w14:paraId="5D96E59F"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Working conditions are safe and hygienic</w:t>
      </w:r>
      <w:r w:rsidRPr="008A0167">
        <w:rPr>
          <w:rFonts w:ascii="Arial Narrow" w:hAnsi="Arial Narrow" w:cs="Arial"/>
          <w:sz w:val="22"/>
          <w:szCs w:val="22"/>
        </w:rPr>
        <w:t xml:space="preserve"> </w:t>
      </w:r>
    </w:p>
    <w:p w14:paraId="00F3E38D" w14:textId="77777777" w:rsidR="00304F6E" w:rsidRPr="008A0167" w:rsidRDefault="00304F6E" w:rsidP="00304F6E">
      <w:pPr>
        <w:jc w:val="both"/>
        <w:rPr>
          <w:rFonts w:ascii="Arial Narrow" w:hAnsi="Arial Narrow" w:cs="Arial"/>
          <w:sz w:val="22"/>
          <w:szCs w:val="22"/>
        </w:rPr>
      </w:pPr>
    </w:p>
    <w:p w14:paraId="276D4315"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25B35293" w14:textId="77777777" w:rsidR="00304F6E" w:rsidRPr="008A0167" w:rsidRDefault="00304F6E" w:rsidP="00304F6E">
      <w:pPr>
        <w:jc w:val="both"/>
        <w:rPr>
          <w:rFonts w:ascii="Arial Narrow" w:hAnsi="Arial Narrow" w:cs="Arial"/>
          <w:sz w:val="22"/>
          <w:szCs w:val="22"/>
        </w:rPr>
      </w:pPr>
    </w:p>
    <w:p w14:paraId="6B739D7D"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Child Labour shall not be used</w:t>
      </w:r>
      <w:r w:rsidRPr="008A0167">
        <w:rPr>
          <w:rFonts w:ascii="Arial Narrow" w:hAnsi="Arial Narrow" w:cs="Arial"/>
          <w:sz w:val="22"/>
          <w:szCs w:val="22"/>
        </w:rPr>
        <w:t xml:space="preserve"> </w:t>
      </w:r>
    </w:p>
    <w:p w14:paraId="4D6DC2ED" w14:textId="77777777" w:rsidR="00304F6E" w:rsidRPr="008A0167" w:rsidRDefault="00304F6E" w:rsidP="00304F6E">
      <w:pPr>
        <w:jc w:val="both"/>
        <w:rPr>
          <w:rFonts w:ascii="Arial Narrow" w:hAnsi="Arial Narrow" w:cs="Arial"/>
          <w:sz w:val="22"/>
          <w:szCs w:val="22"/>
        </w:rPr>
      </w:pPr>
    </w:p>
    <w:p w14:paraId="06DBDFBC"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There shall be no new recruitment of child labour. Companies shall develop or participate in and contribute to policies and programmes, which provide for the transition of any child found to be performing child labour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3C22D669" w14:textId="77777777" w:rsidR="00304F6E" w:rsidRPr="008A0167" w:rsidRDefault="00304F6E" w:rsidP="00304F6E">
      <w:pPr>
        <w:jc w:val="both"/>
        <w:rPr>
          <w:rFonts w:ascii="Arial Narrow" w:hAnsi="Arial Narrow" w:cs="Arial"/>
          <w:sz w:val="22"/>
          <w:szCs w:val="22"/>
        </w:rPr>
      </w:pPr>
    </w:p>
    <w:p w14:paraId="1F884CF1"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Living wages are paid</w:t>
      </w:r>
      <w:r w:rsidRPr="008A0167">
        <w:rPr>
          <w:rFonts w:ascii="Arial Narrow" w:hAnsi="Arial Narrow" w:cs="Arial"/>
          <w:sz w:val="22"/>
          <w:szCs w:val="22"/>
        </w:rPr>
        <w:t xml:space="preserve"> </w:t>
      </w:r>
    </w:p>
    <w:p w14:paraId="4AFC8860" w14:textId="77777777" w:rsidR="00304F6E" w:rsidRPr="008A0167" w:rsidRDefault="00304F6E" w:rsidP="00304F6E">
      <w:pPr>
        <w:jc w:val="both"/>
        <w:rPr>
          <w:rFonts w:ascii="Arial Narrow" w:hAnsi="Arial Narrow" w:cs="Arial"/>
          <w:sz w:val="22"/>
          <w:szCs w:val="22"/>
        </w:rPr>
      </w:pPr>
    </w:p>
    <w:p w14:paraId="5508A803"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8224C76" w14:textId="77777777" w:rsidR="00304F6E" w:rsidRPr="008A0167" w:rsidRDefault="00304F6E" w:rsidP="00304F6E">
      <w:pPr>
        <w:jc w:val="both"/>
        <w:rPr>
          <w:rFonts w:ascii="Arial Narrow" w:hAnsi="Arial Narrow" w:cs="Arial"/>
          <w:sz w:val="22"/>
          <w:szCs w:val="22"/>
        </w:rPr>
      </w:pPr>
    </w:p>
    <w:p w14:paraId="66DC2EBF"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Working hours are not excessive</w:t>
      </w:r>
      <w:r w:rsidRPr="008A0167">
        <w:rPr>
          <w:rFonts w:ascii="Arial Narrow" w:hAnsi="Arial Narrow" w:cs="Arial"/>
          <w:sz w:val="22"/>
          <w:szCs w:val="22"/>
        </w:rPr>
        <w:t xml:space="preserve"> </w:t>
      </w:r>
    </w:p>
    <w:p w14:paraId="27FA3419" w14:textId="77777777" w:rsidR="00304F6E" w:rsidRPr="008A0167" w:rsidRDefault="00304F6E" w:rsidP="00304F6E">
      <w:pPr>
        <w:jc w:val="both"/>
        <w:rPr>
          <w:rFonts w:ascii="Arial Narrow" w:hAnsi="Arial Narrow" w:cs="Arial"/>
          <w:sz w:val="22"/>
          <w:szCs w:val="22"/>
        </w:rPr>
      </w:pPr>
    </w:p>
    <w:p w14:paraId="44AD6D56"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C48564E" w14:textId="77777777" w:rsidR="00304F6E" w:rsidRPr="008A0167" w:rsidRDefault="00304F6E" w:rsidP="00304F6E">
      <w:pPr>
        <w:jc w:val="both"/>
        <w:rPr>
          <w:rFonts w:ascii="Arial Narrow" w:hAnsi="Arial Narrow" w:cs="Arial"/>
          <w:sz w:val="22"/>
          <w:szCs w:val="22"/>
        </w:rPr>
      </w:pPr>
    </w:p>
    <w:p w14:paraId="0E23D4EB"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No discrimination is practised</w:t>
      </w:r>
    </w:p>
    <w:p w14:paraId="0FABE20A" w14:textId="77777777" w:rsidR="00304F6E" w:rsidRPr="008A0167" w:rsidRDefault="00304F6E" w:rsidP="00304F6E">
      <w:pPr>
        <w:jc w:val="both"/>
        <w:rPr>
          <w:rFonts w:ascii="Arial Narrow" w:hAnsi="Arial Narrow" w:cs="Arial"/>
          <w:sz w:val="22"/>
          <w:szCs w:val="22"/>
        </w:rPr>
      </w:pPr>
    </w:p>
    <w:p w14:paraId="500B429E"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There is no discrimination in hiring, compensation, access to training, promotion, termination or retirement based on race, caste, national origin, religion, age, disability, gender, marital status, sexual orientation, union membership or political affiliation.</w:t>
      </w:r>
    </w:p>
    <w:p w14:paraId="5B078EF3" w14:textId="77777777" w:rsidR="00304F6E" w:rsidRPr="008A0167" w:rsidRDefault="00304F6E" w:rsidP="00304F6E">
      <w:pPr>
        <w:jc w:val="both"/>
        <w:rPr>
          <w:rFonts w:ascii="Arial Narrow" w:hAnsi="Arial Narrow" w:cs="Arial"/>
          <w:sz w:val="22"/>
          <w:szCs w:val="22"/>
        </w:rPr>
      </w:pPr>
    </w:p>
    <w:p w14:paraId="4C03DB2A"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Regular employment is provided</w:t>
      </w:r>
      <w:r w:rsidRPr="008A0167">
        <w:rPr>
          <w:rFonts w:ascii="Arial Narrow" w:hAnsi="Arial Narrow" w:cs="Arial"/>
          <w:sz w:val="22"/>
          <w:szCs w:val="22"/>
        </w:rPr>
        <w:t xml:space="preserve"> </w:t>
      </w:r>
    </w:p>
    <w:p w14:paraId="4AFBC0C2" w14:textId="77777777" w:rsidR="00304F6E" w:rsidRPr="008A0167" w:rsidRDefault="00304F6E" w:rsidP="00304F6E">
      <w:pPr>
        <w:jc w:val="both"/>
        <w:rPr>
          <w:rFonts w:ascii="Arial Narrow" w:hAnsi="Arial Narrow" w:cs="Arial"/>
          <w:sz w:val="22"/>
          <w:szCs w:val="22"/>
        </w:rPr>
      </w:pPr>
    </w:p>
    <w:p w14:paraId="371EBEE6"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To every extent possible work performed must be on the basis of a recognised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318E5107" w14:textId="77777777" w:rsidR="00304F6E" w:rsidRPr="008A0167" w:rsidRDefault="00304F6E" w:rsidP="00304F6E">
      <w:pPr>
        <w:jc w:val="both"/>
        <w:rPr>
          <w:rFonts w:ascii="Arial Narrow" w:hAnsi="Arial Narrow" w:cs="Arial"/>
          <w:sz w:val="22"/>
          <w:szCs w:val="22"/>
        </w:rPr>
      </w:pPr>
    </w:p>
    <w:p w14:paraId="3BC73A5B" w14:textId="77777777" w:rsidR="00304F6E" w:rsidRPr="008A0167" w:rsidRDefault="00304F6E" w:rsidP="00304F6E">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No harsh or inhumane treatment is allowed</w:t>
      </w:r>
    </w:p>
    <w:p w14:paraId="65169377"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 xml:space="preserve"> </w:t>
      </w:r>
    </w:p>
    <w:p w14:paraId="2E243757" w14:textId="77777777" w:rsidR="00304F6E" w:rsidRPr="008A0167" w:rsidRDefault="00304F6E" w:rsidP="00304F6E">
      <w:pPr>
        <w:jc w:val="both"/>
        <w:rPr>
          <w:rFonts w:ascii="Arial Narrow" w:hAnsi="Arial Narrow" w:cs="Arial"/>
          <w:sz w:val="22"/>
          <w:szCs w:val="22"/>
        </w:rPr>
      </w:pPr>
      <w:r w:rsidRPr="008A0167">
        <w:rPr>
          <w:rFonts w:ascii="Arial Narrow" w:hAnsi="Arial Narrow" w:cs="Arial"/>
          <w:sz w:val="22"/>
          <w:szCs w:val="22"/>
        </w:rPr>
        <w:t>Physical abuse or discipline, the threat of physical abuse, sexual or other harassment and verbal abuse or other forms of intimidation shall be prohibited.</w:t>
      </w:r>
    </w:p>
    <w:p w14:paraId="3E6BC8CA" w14:textId="77777777" w:rsidR="009416A6" w:rsidRDefault="009416A6" w:rsidP="00DB5A3D">
      <w:pPr>
        <w:rPr>
          <w:rFonts w:ascii="Arial Narrow" w:hAnsi="Arial Narrow" w:cs="Arial"/>
          <w:sz w:val="22"/>
          <w:szCs w:val="22"/>
        </w:rPr>
      </w:pPr>
    </w:p>
    <w:p w14:paraId="5FD7CB2C" w14:textId="77777777" w:rsidR="004547FD" w:rsidRDefault="004547FD" w:rsidP="004547FD">
      <w:pPr>
        <w:rPr>
          <w:rFonts w:ascii="Arial Narrow" w:hAnsi="Arial Narrow" w:cs="Arial"/>
          <w:sz w:val="22"/>
          <w:szCs w:val="22"/>
          <w:lang w:val="en-GB"/>
        </w:rPr>
      </w:pPr>
    </w:p>
    <w:p w14:paraId="749A3192" w14:textId="23C84494" w:rsidR="004547FD" w:rsidRPr="006D0DC7" w:rsidRDefault="004547FD" w:rsidP="004547FD">
      <w:pPr>
        <w:pStyle w:val="ListParagraph"/>
        <w:numPr>
          <w:ilvl w:val="0"/>
          <w:numId w:val="45"/>
        </w:numPr>
        <w:tabs>
          <w:tab w:val="left" w:pos="6521"/>
        </w:tabs>
        <w:jc w:val="both"/>
        <w:rPr>
          <w:rFonts w:ascii="Arial Narrow" w:hAnsi="Arial Narrow" w:cs="Arial"/>
          <w:sz w:val="22"/>
          <w:szCs w:val="22"/>
        </w:rPr>
      </w:pPr>
      <w:r w:rsidRPr="004547FD">
        <w:rPr>
          <w:rFonts w:ascii="Arial Narrow" w:hAnsi="Arial Narrow" w:cs="Arial"/>
          <w:sz w:val="22"/>
          <w:szCs w:val="22"/>
          <w:u w:val="single"/>
        </w:rPr>
        <w:t xml:space="preserve">Summary of </w:t>
      </w:r>
      <w:r>
        <w:rPr>
          <w:rFonts w:ascii="Arial Narrow" w:hAnsi="Arial Narrow" w:cs="Arial"/>
          <w:sz w:val="22"/>
          <w:szCs w:val="22"/>
          <w:u w:val="single"/>
        </w:rPr>
        <w:t xml:space="preserve">Environmental </w:t>
      </w:r>
      <w:r w:rsidRPr="004547FD">
        <w:rPr>
          <w:rFonts w:ascii="Arial Narrow" w:hAnsi="Arial Narrow" w:cs="Arial"/>
          <w:sz w:val="22"/>
          <w:szCs w:val="22"/>
          <w:u w:val="single"/>
        </w:rPr>
        <w:t>standards</w:t>
      </w:r>
      <w:r>
        <w:rPr>
          <w:rFonts w:ascii="Arial Narrow" w:hAnsi="Arial Narrow" w:cs="Arial"/>
          <w:sz w:val="22"/>
          <w:szCs w:val="22"/>
        </w:rPr>
        <w:t xml:space="preserve"> (</w:t>
      </w:r>
      <w:r w:rsidRPr="006D7D20">
        <w:rPr>
          <w:rFonts w:ascii="Arial Narrow" w:hAnsi="Arial Narrow" w:cs="Arial"/>
          <w:sz w:val="22"/>
          <w:szCs w:val="22"/>
        </w:rPr>
        <w:t>indicative only, please refer to ACTED policies</w:t>
      </w:r>
      <w:r w:rsidR="006D7D20" w:rsidRPr="006D7D20">
        <w:rPr>
          <w:rFonts w:ascii="Arial Narrow" w:hAnsi="Arial Narrow" w:cs="Arial"/>
          <w:sz w:val="22"/>
          <w:szCs w:val="22"/>
        </w:rPr>
        <w:t xml:space="preserve">, Global Compact here </w:t>
      </w:r>
      <w:hyperlink r:id="rId13" w:history="1">
        <w:r w:rsidR="006D7D20" w:rsidRPr="006D7D20">
          <w:rPr>
            <w:rStyle w:val="Hyperlink"/>
            <w:rFonts w:ascii="Arial Narrow" w:hAnsi="Arial Narrow"/>
            <w:sz w:val="22"/>
            <w:szCs w:val="22"/>
          </w:rPr>
          <w:t>https://www.unglobalcompact.org/what-is-gc/mission/principles</w:t>
        </w:r>
      </w:hyperlink>
      <w:r w:rsidR="006D7D20" w:rsidRPr="006D7D20">
        <w:rPr>
          <w:rFonts w:ascii="Arial Narrow" w:hAnsi="Arial Narrow" w:cs="Arial"/>
          <w:sz w:val="22"/>
          <w:szCs w:val="22"/>
        </w:rPr>
        <w:t xml:space="preserve"> &amp; Green Procurement Policy here: </w:t>
      </w:r>
      <w:hyperlink r:id="rId14" w:history="1">
        <w:r w:rsidR="006D7D20" w:rsidRPr="006D7D20">
          <w:rPr>
            <w:rStyle w:val="Hyperlink"/>
            <w:rFonts w:ascii="Arial Narrow" w:hAnsi="Arial Narrow"/>
            <w:sz w:val="22"/>
            <w:szCs w:val="22"/>
          </w:rPr>
          <w:t>https://ec.europa.eu/environment/gpp/index_en.htm</w:t>
        </w:r>
      </w:hyperlink>
      <w:r>
        <w:rPr>
          <w:rFonts w:ascii="Arial Narrow" w:hAnsi="Arial Narrow" w:cs="Arial"/>
          <w:sz w:val="22"/>
          <w:szCs w:val="22"/>
        </w:rPr>
        <w:t>)</w:t>
      </w:r>
    </w:p>
    <w:p w14:paraId="4802D276" w14:textId="77777777" w:rsidR="00232CB9" w:rsidRDefault="00232CB9" w:rsidP="00DB5A3D">
      <w:pPr>
        <w:rPr>
          <w:rFonts w:ascii="Arial Narrow" w:hAnsi="Arial Narrow" w:cs="Arial"/>
          <w:sz w:val="22"/>
          <w:szCs w:val="22"/>
        </w:rPr>
      </w:pPr>
    </w:p>
    <w:p w14:paraId="570267A4" w14:textId="4B684A3E" w:rsidR="00232CB9" w:rsidRDefault="00F254F4" w:rsidP="00232CB9">
      <w:pPr>
        <w:jc w:val="both"/>
        <w:rPr>
          <w:rFonts w:ascii="Arial Narrow" w:hAnsi="Arial Narrow" w:cs="Arial"/>
          <w:sz w:val="22"/>
          <w:szCs w:val="22"/>
        </w:rPr>
      </w:pPr>
      <w:r>
        <w:rPr>
          <w:rFonts w:ascii="Arial Narrow" w:hAnsi="Arial Narrow" w:cs="Arial"/>
          <w:sz w:val="22"/>
          <w:szCs w:val="22"/>
        </w:rPr>
        <w:t xml:space="preserve">ACTED suppliers </w:t>
      </w:r>
      <w:r w:rsidRPr="00F254F4">
        <w:rPr>
          <w:rFonts w:ascii="Arial Narrow" w:hAnsi="Arial Narrow" w:cs="Arial"/>
          <w:sz w:val="22"/>
          <w:szCs w:val="22"/>
        </w:rPr>
        <w:t xml:space="preserve">will minimise, and wherever possible, eliminate the release of any pollutant that may cause environmental damage to the air, </w:t>
      </w:r>
      <w:r>
        <w:rPr>
          <w:rFonts w:ascii="Arial Narrow" w:hAnsi="Arial Narrow" w:cs="Arial"/>
          <w:sz w:val="22"/>
          <w:szCs w:val="22"/>
        </w:rPr>
        <w:t xml:space="preserve">water, earth or its inhabitants, while </w:t>
      </w:r>
      <w:r w:rsidR="00232CB9" w:rsidRPr="00660E86">
        <w:rPr>
          <w:rFonts w:ascii="Arial Narrow" w:hAnsi="Arial Narrow" w:cs="Arial"/>
          <w:sz w:val="22"/>
          <w:szCs w:val="22"/>
        </w:rPr>
        <w:t>as a minimum comply</w:t>
      </w:r>
      <w:r>
        <w:rPr>
          <w:rFonts w:ascii="Arial Narrow" w:hAnsi="Arial Narrow" w:cs="Arial"/>
          <w:sz w:val="22"/>
          <w:szCs w:val="22"/>
        </w:rPr>
        <w:t>ing</w:t>
      </w:r>
      <w:r w:rsidR="00232CB9" w:rsidRPr="00660E86">
        <w:rPr>
          <w:rFonts w:ascii="Arial Narrow" w:hAnsi="Arial Narrow" w:cs="Arial"/>
          <w:sz w:val="22"/>
          <w:szCs w:val="22"/>
        </w:rPr>
        <w:t xml:space="preserve"> with all statutory and other legal requirements relating to the environmental impacts of their business. Detailed performance standards are a matter for suppliers, but should address at least the following: </w:t>
      </w:r>
    </w:p>
    <w:p w14:paraId="7AF51006" w14:textId="2DE3ABF3" w:rsidR="00323580" w:rsidRDefault="00323580" w:rsidP="00232CB9">
      <w:pPr>
        <w:jc w:val="both"/>
        <w:rPr>
          <w:rFonts w:ascii="Arial Narrow" w:hAnsi="Arial Narrow" w:cs="Arial"/>
          <w:sz w:val="22"/>
          <w:szCs w:val="22"/>
        </w:rPr>
      </w:pPr>
    </w:p>
    <w:p w14:paraId="3034BC26" w14:textId="7C5340A0" w:rsidR="00F413DA" w:rsidRPr="00660E86" w:rsidRDefault="00F413DA" w:rsidP="00F413DA">
      <w:pPr>
        <w:numPr>
          <w:ilvl w:val="0"/>
          <w:numId w:val="29"/>
        </w:numPr>
        <w:ind w:left="0" w:firstLine="0"/>
        <w:jc w:val="both"/>
        <w:rPr>
          <w:rFonts w:ascii="Arial Narrow" w:hAnsi="Arial Narrow" w:cs="Arial"/>
          <w:sz w:val="22"/>
          <w:szCs w:val="22"/>
        </w:rPr>
      </w:pPr>
      <w:r>
        <w:rPr>
          <w:rFonts w:ascii="Arial Narrow" w:hAnsi="Arial Narrow" w:cs="Arial"/>
          <w:i/>
          <w:sz w:val="22"/>
          <w:szCs w:val="22"/>
        </w:rPr>
        <w:t>Sustainable use of natural resources</w:t>
      </w:r>
      <w:r w:rsidRPr="00660E86">
        <w:rPr>
          <w:rFonts w:ascii="Arial Narrow" w:hAnsi="Arial Narrow" w:cs="Arial"/>
          <w:i/>
          <w:sz w:val="22"/>
          <w:szCs w:val="22"/>
        </w:rPr>
        <w:t xml:space="preserve"> </w:t>
      </w:r>
    </w:p>
    <w:p w14:paraId="7222BD6B" w14:textId="77777777" w:rsidR="00F413DA" w:rsidRPr="00660E86" w:rsidRDefault="00F413DA" w:rsidP="00F413DA">
      <w:pPr>
        <w:jc w:val="both"/>
        <w:rPr>
          <w:rFonts w:ascii="Arial Narrow" w:hAnsi="Arial Narrow" w:cs="Arial"/>
          <w:sz w:val="22"/>
          <w:szCs w:val="22"/>
        </w:rPr>
      </w:pPr>
    </w:p>
    <w:p w14:paraId="053AE8B2" w14:textId="5CD83F0D" w:rsidR="00F413DA" w:rsidRDefault="00F413DA" w:rsidP="00F413DA">
      <w:pPr>
        <w:jc w:val="both"/>
        <w:rPr>
          <w:rFonts w:ascii="Arial Narrow" w:hAnsi="Arial Narrow" w:cs="Arial"/>
          <w:sz w:val="22"/>
          <w:szCs w:val="22"/>
        </w:rPr>
      </w:pPr>
      <w:r w:rsidRPr="00F413DA">
        <w:rPr>
          <w:rFonts w:ascii="Arial Narrow" w:hAnsi="Arial Narrow" w:cs="Arial"/>
          <w:sz w:val="22"/>
          <w:szCs w:val="22"/>
        </w:rPr>
        <w:t>ACTED</w:t>
      </w:r>
      <w:r>
        <w:rPr>
          <w:rFonts w:ascii="Arial Narrow" w:hAnsi="Arial Narrow" w:cs="Arial"/>
          <w:sz w:val="22"/>
          <w:szCs w:val="22"/>
        </w:rPr>
        <w:t xml:space="preserve"> suppliers</w:t>
      </w:r>
      <w:r w:rsidRPr="00F413DA">
        <w:rPr>
          <w:rFonts w:ascii="Arial Narrow" w:hAnsi="Arial Narrow" w:cs="Arial"/>
          <w:sz w:val="22"/>
          <w:szCs w:val="22"/>
        </w:rPr>
        <w:t xml:space="preserve"> will sustain the use of renewable natural resources and will conserve non-renewable resources through efficient use and careful planning.</w:t>
      </w:r>
    </w:p>
    <w:p w14:paraId="6EF7CD38" w14:textId="77777777" w:rsidR="00522F89" w:rsidRDefault="00522F89" w:rsidP="00F413DA">
      <w:pPr>
        <w:jc w:val="both"/>
        <w:rPr>
          <w:rFonts w:ascii="Arial Narrow" w:hAnsi="Arial Narrow" w:cs="Arial"/>
          <w:sz w:val="22"/>
          <w:szCs w:val="22"/>
        </w:rPr>
      </w:pPr>
    </w:p>
    <w:p w14:paraId="3730F48F" w14:textId="77777777" w:rsidR="00522F89" w:rsidRPr="00660E86" w:rsidRDefault="00522F89" w:rsidP="00522F89">
      <w:pPr>
        <w:numPr>
          <w:ilvl w:val="0"/>
          <w:numId w:val="29"/>
        </w:numPr>
        <w:ind w:left="0" w:firstLine="0"/>
        <w:jc w:val="both"/>
        <w:rPr>
          <w:rFonts w:ascii="Arial Narrow" w:hAnsi="Arial Narrow" w:cs="Arial"/>
          <w:sz w:val="22"/>
          <w:szCs w:val="22"/>
        </w:rPr>
      </w:pPr>
      <w:r w:rsidRPr="00660E86">
        <w:rPr>
          <w:rFonts w:ascii="Arial Narrow" w:hAnsi="Arial Narrow" w:cs="Arial"/>
          <w:i/>
          <w:sz w:val="22"/>
          <w:szCs w:val="22"/>
        </w:rPr>
        <w:t>Conservation</w:t>
      </w:r>
      <w:r w:rsidRPr="00660E86">
        <w:rPr>
          <w:rFonts w:ascii="Arial Narrow" w:hAnsi="Arial Narrow" w:cs="Arial"/>
          <w:sz w:val="22"/>
          <w:szCs w:val="22"/>
        </w:rPr>
        <w:t xml:space="preserve"> </w:t>
      </w:r>
    </w:p>
    <w:p w14:paraId="6C22DD66" w14:textId="77777777" w:rsidR="00522F89" w:rsidRPr="00660E86" w:rsidRDefault="00522F89" w:rsidP="00522F89">
      <w:pPr>
        <w:jc w:val="both"/>
        <w:rPr>
          <w:rFonts w:ascii="Arial Narrow" w:hAnsi="Arial Narrow" w:cs="Arial"/>
          <w:sz w:val="22"/>
          <w:szCs w:val="22"/>
        </w:rPr>
      </w:pPr>
    </w:p>
    <w:p w14:paraId="10948EE3" w14:textId="77777777" w:rsidR="00522F89" w:rsidRPr="00660E86" w:rsidRDefault="00522F89" w:rsidP="00522F89">
      <w:pPr>
        <w:jc w:val="both"/>
        <w:rPr>
          <w:rFonts w:ascii="Arial Narrow" w:hAnsi="Arial Narrow" w:cs="Arial"/>
          <w:sz w:val="22"/>
          <w:szCs w:val="22"/>
        </w:rPr>
      </w:pPr>
      <w:r w:rsidRPr="00660E86">
        <w:rPr>
          <w:rFonts w:ascii="Arial Narrow" w:hAnsi="Arial Narrow" w:cs="Arial"/>
          <w:sz w:val="22"/>
          <w:szCs w:val="22"/>
        </w:rPr>
        <w:t>Processes and activities are monitored and modified as necessary to ensure that conservation of scarce resources, including water, flora and fauna and productive land in certain situations.</w:t>
      </w:r>
    </w:p>
    <w:p w14:paraId="3D53996E" w14:textId="77777777" w:rsidR="00F413DA" w:rsidRDefault="00F413DA" w:rsidP="00F413DA">
      <w:pPr>
        <w:jc w:val="both"/>
        <w:rPr>
          <w:rFonts w:ascii="Arial Narrow" w:hAnsi="Arial Narrow" w:cs="Arial"/>
          <w:sz w:val="22"/>
          <w:szCs w:val="22"/>
        </w:rPr>
      </w:pPr>
    </w:p>
    <w:p w14:paraId="01C05A75" w14:textId="77777777" w:rsidR="00F413DA" w:rsidRPr="00660E86" w:rsidRDefault="00F413DA" w:rsidP="00F413DA">
      <w:pPr>
        <w:numPr>
          <w:ilvl w:val="0"/>
          <w:numId w:val="29"/>
        </w:numPr>
        <w:ind w:left="0" w:firstLine="0"/>
        <w:jc w:val="both"/>
        <w:rPr>
          <w:rFonts w:ascii="Arial Narrow" w:hAnsi="Arial Narrow" w:cs="Arial"/>
          <w:sz w:val="22"/>
          <w:szCs w:val="22"/>
        </w:rPr>
      </w:pPr>
      <w:r w:rsidRPr="00660E86">
        <w:rPr>
          <w:rFonts w:ascii="Arial Narrow" w:hAnsi="Arial Narrow" w:cs="Arial"/>
          <w:i/>
          <w:sz w:val="22"/>
          <w:szCs w:val="22"/>
        </w:rPr>
        <w:t>Waste Management</w:t>
      </w:r>
      <w:r w:rsidRPr="00660E86">
        <w:rPr>
          <w:rFonts w:ascii="Arial Narrow" w:hAnsi="Arial Narrow" w:cs="Arial"/>
          <w:sz w:val="22"/>
          <w:szCs w:val="22"/>
        </w:rPr>
        <w:t xml:space="preserve"> </w:t>
      </w:r>
    </w:p>
    <w:p w14:paraId="4B5AD94D" w14:textId="77777777" w:rsidR="00F413DA" w:rsidRPr="00660E86" w:rsidRDefault="00F413DA" w:rsidP="00F413DA">
      <w:pPr>
        <w:jc w:val="both"/>
        <w:rPr>
          <w:rFonts w:ascii="Arial Narrow" w:hAnsi="Arial Narrow" w:cs="Arial"/>
          <w:sz w:val="22"/>
          <w:szCs w:val="22"/>
        </w:rPr>
      </w:pPr>
    </w:p>
    <w:p w14:paraId="774F2B8C" w14:textId="45ED3779" w:rsidR="00F413DA" w:rsidRPr="00660E86" w:rsidRDefault="00F413DA" w:rsidP="00F413DA">
      <w:pPr>
        <w:jc w:val="both"/>
        <w:rPr>
          <w:rFonts w:ascii="Arial Narrow" w:hAnsi="Arial Narrow" w:cs="Arial"/>
          <w:sz w:val="22"/>
          <w:szCs w:val="22"/>
        </w:rPr>
      </w:pPr>
      <w:r w:rsidRPr="00660E86">
        <w:rPr>
          <w:rFonts w:ascii="Arial Narrow" w:hAnsi="Arial Narrow" w:cs="Arial"/>
          <w:sz w:val="22"/>
          <w:szCs w:val="22"/>
        </w:rPr>
        <w:t xml:space="preserve">Waste </w:t>
      </w:r>
      <w:r w:rsidR="005314D6">
        <w:rPr>
          <w:rFonts w:ascii="Arial Narrow" w:hAnsi="Arial Narrow" w:cs="Arial"/>
          <w:sz w:val="22"/>
          <w:szCs w:val="22"/>
        </w:rPr>
        <w:t xml:space="preserve">creation </w:t>
      </w:r>
      <w:r w:rsidRPr="00660E86">
        <w:rPr>
          <w:rFonts w:ascii="Arial Narrow" w:hAnsi="Arial Narrow" w:cs="Arial"/>
          <w:sz w:val="22"/>
          <w:szCs w:val="22"/>
        </w:rPr>
        <w:t xml:space="preserve">is minimised and </w:t>
      </w:r>
      <w:r w:rsidR="005314D6" w:rsidRPr="005314D6">
        <w:rPr>
          <w:rFonts w:ascii="Arial Narrow" w:hAnsi="Arial Narrow" w:cs="Arial"/>
          <w:sz w:val="22"/>
          <w:szCs w:val="22"/>
        </w:rPr>
        <w:t>wherever economically possible reuse</w:t>
      </w:r>
      <w:r w:rsidR="005314D6">
        <w:rPr>
          <w:rFonts w:ascii="Arial Narrow" w:hAnsi="Arial Narrow" w:cs="Arial"/>
          <w:sz w:val="22"/>
          <w:szCs w:val="22"/>
        </w:rPr>
        <w:t>d</w:t>
      </w:r>
      <w:r w:rsidR="005314D6" w:rsidRPr="005314D6">
        <w:rPr>
          <w:rFonts w:ascii="Arial Narrow" w:hAnsi="Arial Narrow" w:cs="Arial"/>
          <w:sz w:val="22"/>
          <w:szCs w:val="22"/>
        </w:rPr>
        <w:t>, repair</w:t>
      </w:r>
      <w:r w:rsidR="005314D6">
        <w:rPr>
          <w:rFonts w:ascii="Arial Narrow" w:hAnsi="Arial Narrow" w:cs="Arial"/>
          <w:sz w:val="22"/>
          <w:szCs w:val="22"/>
        </w:rPr>
        <w:t>ed</w:t>
      </w:r>
      <w:r w:rsidR="005314D6" w:rsidRPr="005314D6">
        <w:rPr>
          <w:rFonts w:ascii="Arial Narrow" w:hAnsi="Arial Narrow" w:cs="Arial"/>
          <w:sz w:val="22"/>
          <w:szCs w:val="22"/>
        </w:rPr>
        <w:t xml:space="preserve"> and recycle</w:t>
      </w:r>
      <w:r w:rsidR="005314D6">
        <w:rPr>
          <w:rFonts w:ascii="Arial Narrow" w:hAnsi="Arial Narrow" w:cs="Arial"/>
          <w:sz w:val="22"/>
          <w:szCs w:val="22"/>
        </w:rPr>
        <w:t>d.</w:t>
      </w:r>
      <w:r w:rsidRPr="00660E86">
        <w:rPr>
          <w:rFonts w:ascii="Arial Narrow" w:hAnsi="Arial Narrow" w:cs="Arial"/>
          <w:sz w:val="22"/>
          <w:szCs w:val="22"/>
        </w:rPr>
        <w:t xml:space="preserve"> Effective controls of waste in respect of ground</w:t>
      </w:r>
      <w:r>
        <w:rPr>
          <w:rFonts w:ascii="Arial Narrow" w:hAnsi="Arial Narrow" w:cs="Arial"/>
          <w:sz w:val="22"/>
          <w:szCs w:val="22"/>
        </w:rPr>
        <w:t xml:space="preserve">, air, and water pollution are </w:t>
      </w:r>
      <w:r w:rsidRPr="00660E86">
        <w:rPr>
          <w:rFonts w:ascii="Arial Narrow" w:hAnsi="Arial Narrow" w:cs="Arial"/>
          <w:sz w:val="22"/>
          <w:szCs w:val="22"/>
        </w:rPr>
        <w:t>adopted. In the case of hazardous materials, emergency response plans are in place.</w:t>
      </w:r>
    </w:p>
    <w:p w14:paraId="124867D7" w14:textId="77777777" w:rsidR="00F413DA" w:rsidRPr="00660E86" w:rsidRDefault="00F413DA" w:rsidP="00232CB9">
      <w:pPr>
        <w:jc w:val="both"/>
        <w:rPr>
          <w:rFonts w:ascii="Arial Narrow" w:hAnsi="Arial Narrow" w:cs="Arial"/>
          <w:sz w:val="22"/>
          <w:szCs w:val="22"/>
        </w:rPr>
      </w:pPr>
    </w:p>
    <w:p w14:paraId="71F5D4DD" w14:textId="77777777" w:rsidR="00323580" w:rsidRPr="00660E86" w:rsidRDefault="00323580" w:rsidP="00323580">
      <w:pPr>
        <w:numPr>
          <w:ilvl w:val="0"/>
          <w:numId w:val="29"/>
        </w:numPr>
        <w:ind w:left="0" w:firstLine="0"/>
        <w:jc w:val="both"/>
        <w:rPr>
          <w:rFonts w:ascii="Arial Narrow" w:hAnsi="Arial Narrow" w:cs="Arial"/>
          <w:sz w:val="22"/>
          <w:szCs w:val="22"/>
        </w:rPr>
      </w:pPr>
      <w:r w:rsidRPr="00660E86">
        <w:rPr>
          <w:rFonts w:ascii="Arial Narrow" w:hAnsi="Arial Narrow" w:cs="Arial"/>
          <w:i/>
          <w:sz w:val="22"/>
          <w:szCs w:val="22"/>
        </w:rPr>
        <w:t xml:space="preserve">Energy Use </w:t>
      </w:r>
    </w:p>
    <w:p w14:paraId="7EF423C3" w14:textId="77777777" w:rsidR="00323580" w:rsidRPr="00660E86" w:rsidRDefault="00323580" w:rsidP="00323580">
      <w:pPr>
        <w:jc w:val="both"/>
        <w:rPr>
          <w:rFonts w:ascii="Arial Narrow" w:hAnsi="Arial Narrow" w:cs="Arial"/>
          <w:sz w:val="22"/>
          <w:szCs w:val="22"/>
        </w:rPr>
      </w:pPr>
    </w:p>
    <w:p w14:paraId="770CDBF5" w14:textId="77777777" w:rsidR="00323580" w:rsidRPr="00660E86" w:rsidRDefault="00323580" w:rsidP="00323580">
      <w:pPr>
        <w:jc w:val="both"/>
        <w:rPr>
          <w:rFonts w:ascii="Arial Narrow" w:hAnsi="Arial Narrow" w:cs="Arial"/>
          <w:sz w:val="22"/>
          <w:szCs w:val="22"/>
        </w:rPr>
      </w:pPr>
      <w:r w:rsidRPr="00660E86">
        <w:rPr>
          <w:rFonts w:ascii="Arial Narrow" w:hAnsi="Arial Narrow" w:cs="Arial"/>
          <w:sz w:val="22"/>
          <w:szCs w:val="22"/>
        </w:rPr>
        <w:t>All production and delivery processes, including the use of heating, ventilation, lighting, IT systems and transportation, are based on the need to maximise efficient energy use and to minimise harmful emissions.</w:t>
      </w:r>
    </w:p>
    <w:p w14:paraId="124EDABE" w14:textId="77777777" w:rsidR="00232CB9" w:rsidRPr="00660E86" w:rsidRDefault="00232CB9" w:rsidP="00232CB9">
      <w:pPr>
        <w:jc w:val="both"/>
        <w:rPr>
          <w:rFonts w:ascii="Arial Narrow" w:hAnsi="Arial Narrow" w:cs="Arial"/>
          <w:sz w:val="22"/>
          <w:szCs w:val="22"/>
          <w:u w:val="single"/>
        </w:rPr>
      </w:pPr>
    </w:p>
    <w:p w14:paraId="3F64FE2A" w14:textId="77777777" w:rsidR="00232CB9" w:rsidRPr="00660E86" w:rsidRDefault="00232CB9" w:rsidP="00232CB9">
      <w:pPr>
        <w:numPr>
          <w:ilvl w:val="0"/>
          <w:numId w:val="29"/>
        </w:numPr>
        <w:ind w:left="0" w:firstLine="0"/>
        <w:jc w:val="both"/>
        <w:rPr>
          <w:rFonts w:ascii="Arial Narrow" w:hAnsi="Arial Narrow" w:cs="Arial"/>
          <w:sz w:val="22"/>
          <w:szCs w:val="22"/>
        </w:rPr>
      </w:pPr>
      <w:r w:rsidRPr="00660E86">
        <w:rPr>
          <w:rFonts w:ascii="Arial Narrow" w:hAnsi="Arial Narrow" w:cs="Arial"/>
          <w:i/>
          <w:sz w:val="22"/>
          <w:szCs w:val="22"/>
        </w:rPr>
        <w:t>Packaging and Paper</w:t>
      </w:r>
      <w:r w:rsidRPr="00660E86">
        <w:rPr>
          <w:rFonts w:ascii="Arial Narrow" w:hAnsi="Arial Narrow" w:cs="Arial"/>
          <w:sz w:val="22"/>
          <w:szCs w:val="22"/>
        </w:rPr>
        <w:t xml:space="preserve"> </w:t>
      </w:r>
    </w:p>
    <w:p w14:paraId="20775F7C" w14:textId="77777777" w:rsidR="00232CB9" w:rsidRPr="00660E86" w:rsidRDefault="00232CB9" w:rsidP="00232CB9">
      <w:pPr>
        <w:jc w:val="both"/>
        <w:rPr>
          <w:rFonts w:ascii="Arial Narrow" w:hAnsi="Arial Narrow" w:cs="Arial"/>
          <w:sz w:val="22"/>
          <w:szCs w:val="22"/>
        </w:rPr>
      </w:pPr>
    </w:p>
    <w:p w14:paraId="57270C8B" w14:textId="678AE9D2" w:rsidR="00232CB9" w:rsidRDefault="00232CB9" w:rsidP="008D1C73">
      <w:pPr>
        <w:jc w:val="both"/>
        <w:rPr>
          <w:rFonts w:ascii="Arial Narrow" w:hAnsi="Arial Narrow" w:cs="Arial"/>
          <w:sz w:val="22"/>
          <w:szCs w:val="22"/>
        </w:rPr>
      </w:pPr>
      <w:r w:rsidRPr="00660E86">
        <w:rPr>
          <w:rFonts w:ascii="Arial Narrow" w:hAnsi="Arial Narrow" w:cs="Arial"/>
          <w:sz w:val="22"/>
          <w:szCs w:val="22"/>
        </w:rPr>
        <w:t>Undue and unnecessary use of materials is avoided, and recycled materials used whenever appropriate.</w:t>
      </w:r>
    </w:p>
    <w:p w14:paraId="3A83B39B" w14:textId="77777777" w:rsidR="00E23BB5" w:rsidRDefault="00E23BB5" w:rsidP="00334612">
      <w:pPr>
        <w:jc w:val="center"/>
        <w:rPr>
          <w:rFonts w:ascii="Arial Narrow" w:hAnsi="Arial Narrow" w:cs="Arial"/>
          <w:sz w:val="22"/>
          <w:szCs w:val="22"/>
        </w:rPr>
      </w:pPr>
    </w:p>
    <w:p w14:paraId="6AB89921" w14:textId="6E62D65C" w:rsidR="00E23BB5" w:rsidRPr="00E23BB5" w:rsidRDefault="00E23BB5" w:rsidP="00E23BB5">
      <w:pPr>
        <w:pStyle w:val="Heading2"/>
        <w:shd w:val="clear" w:color="auto" w:fill="D9D9D9"/>
        <w:tabs>
          <w:tab w:val="center" w:pos="4890"/>
          <w:tab w:val="left" w:pos="8295"/>
        </w:tabs>
        <w:jc w:val="left"/>
        <w:rPr>
          <w:rFonts w:ascii="Arial Narrow" w:hAnsi="Arial Narrow"/>
          <w:sz w:val="28"/>
          <w:szCs w:val="28"/>
          <w:u w:val="none"/>
          <w:lang w:val="ru-RU"/>
        </w:rPr>
      </w:pPr>
      <w:r>
        <w:rPr>
          <w:rFonts w:ascii="Arial Narrow" w:hAnsi="Arial Narrow"/>
          <w:sz w:val="36"/>
          <w:u w:val="none"/>
        </w:rPr>
        <w:tab/>
      </w:r>
      <w:r w:rsidRPr="00E23BB5">
        <w:rPr>
          <w:rFonts w:ascii="Arial Narrow" w:hAnsi="Arial Narrow"/>
          <w:sz w:val="36"/>
          <w:u w:val="none"/>
          <w:lang w:val="ru-RU"/>
        </w:rPr>
        <w:t>ЭТИЧЕСКАЯ ДЕКЛАРАЦИЯ ПОСТАВЩИКОВ</w:t>
      </w:r>
      <w:r w:rsidRPr="00E23BB5">
        <w:rPr>
          <w:rFonts w:ascii="Arial Narrow" w:hAnsi="Arial Narrow"/>
          <w:sz w:val="36"/>
          <w:u w:val="none"/>
          <w:lang w:val="ru-RU"/>
        </w:rPr>
        <w:tab/>
      </w:r>
    </w:p>
    <w:p w14:paraId="4D1CD2DF" w14:textId="77777777" w:rsidR="00E23BB5" w:rsidRPr="00E23BB5" w:rsidRDefault="00E23BB5" w:rsidP="008D1C73">
      <w:pPr>
        <w:jc w:val="both"/>
        <w:rPr>
          <w:rFonts w:ascii="Arial Narrow" w:hAnsi="Arial Narrow" w:cs="Arial"/>
          <w:sz w:val="22"/>
          <w:szCs w:val="22"/>
          <w:lang w:val="ru-RU"/>
        </w:rPr>
      </w:pPr>
    </w:p>
    <w:p w14:paraId="7EC9B0A2" w14:textId="0D0D2E66"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u w:val="single"/>
          <w:lang w:val="ru-RU"/>
        </w:rPr>
        <w:t>Дата:</w:t>
      </w:r>
      <w:r w:rsidRPr="00E23BB5">
        <w:rPr>
          <w:rFonts w:ascii="Arial Narrow" w:hAnsi="Arial Narrow" w:cs="Arial"/>
          <w:sz w:val="22"/>
          <w:szCs w:val="22"/>
          <w:lang w:val="ru-RU"/>
        </w:rPr>
        <w:tab/>
      </w:r>
      <w:r w:rsidRPr="00E23BB5">
        <w:rPr>
          <w:rFonts w:ascii="Arial Narrow" w:hAnsi="Arial Narrow" w:cs="Arial"/>
          <w:sz w:val="22"/>
          <w:szCs w:val="22"/>
          <w:lang w:val="ru-RU"/>
        </w:rPr>
        <w:tab/>
      </w:r>
      <w:r w:rsidRPr="00E23BB5">
        <w:rPr>
          <w:rFonts w:ascii="Arial Narrow" w:hAnsi="Arial Narrow" w:cs="Arial"/>
          <w:sz w:val="22"/>
          <w:szCs w:val="22"/>
          <w:lang w:val="ru-RU"/>
        </w:rPr>
        <w:tab/>
      </w:r>
      <w:r w:rsidRPr="00E23BB5">
        <w:rPr>
          <w:rFonts w:ascii="Arial Narrow" w:hAnsi="Arial Narrow" w:cs="Arial"/>
          <w:sz w:val="22"/>
          <w:szCs w:val="22"/>
          <w:lang w:val="ru-RU"/>
        </w:rPr>
        <w:tab/>
      </w:r>
      <w:r>
        <w:rPr>
          <w:rFonts w:ascii="Arial Narrow" w:hAnsi="Arial Narrow" w:cs="Arial"/>
          <w:sz w:val="22"/>
          <w:szCs w:val="22"/>
          <w:lang w:val="ru-RU"/>
        </w:rPr>
        <w:t xml:space="preserve">                                      </w:t>
      </w:r>
      <w:r w:rsidRPr="00E23BB5">
        <w:rPr>
          <w:rFonts w:ascii="Arial Narrow" w:hAnsi="Arial Narrow" w:cs="Arial"/>
          <w:sz w:val="22"/>
          <w:szCs w:val="22"/>
          <w:lang w:val="ru-RU"/>
        </w:rPr>
        <w:t>________________________________</w:t>
      </w:r>
    </w:p>
    <w:p w14:paraId="1A8A3376" w14:textId="77777777" w:rsidR="00E23BB5" w:rsidRPr="00E23BB5" w:rsidRDefault="00E23BB5" w:rsidP="00E23BB5">
      <w:pPr>
        <w:jc w:val="both"/>
        <w:rPr>
          <w:rFonts w:ascii="Arial Narrow" w:hAnsi="Arial Narrow" w:cs="Arial"/>
          <w:sz w:val="22"/>
          <w:szCs w:val="22"/>
          <w:lang w:val="ru-RU"/>
        </w:rPr>
      </w:pPr>
    </w:p>
    <w:p w14:paraId="42E4EC0A" w14:textId="4EAFE916"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u w:val="single"/>
          <w:lang w:val="ru-RU"/>
        </w:rPr>
        <w:t>Имя поставщика:</w:t>
      </w:r>
      <w:r w:rsidRPr="00E23BB5">
        <w:rPr>
          <w:rFonts w:ascii="Arial Narrow" w:hAnsi="Arial Narrow" w:cs="Arial"/>
          <w:sz w:val="22"/>
          <w:szCs w:val="22"/>
          <w:lang w:val="ru-RU"/>
        </w:rPr>
        <w:t xml:space="preserve"> </w:t>
      </w:r>
      <w:r>
        <w:rPr>
          <w:rFonts w:ascii="Arial Narrow" w:hAnsi="Arial Narrow" w:cs="Arial"/>
          <w:sz w:val="22"/>
          <w:szCs w:val="22"/>
          <w:lang w:val="ru-RU"/>
        </w:rPr>
        <w:t xml:space="preserve">                                                                 </w:t>
      </w:r>
      <w:r w:rsidRPr="00E23BB5">
        <w:rPr>
          <w:rFonts w:ascii="Arial Narrow" w:hAnsi="Arial Narrow" w:cs="Arial"/>
          <w:sz w:val="22"/>
          <w:szCs w:val="22"/>
          <w:lang w:val="ru-RU"/>
        </w:rPr>
        <w:t>________________________________</w:t>
      </w:r>
    </w:p>
    <w:p w14:paraId="634021FC" w14:textId="77777777" w:rsidR="00E23BB5" w:rsidRPr="00E23BB5" w:rsidRDefault="00E23BB5" w:rsidP="00E23BB5">
      <w:pPr>
        <w:jc w:val="both"/>
        <w:rPr>
          <w:rFonts w:ascii="Arial Narrow" w:hAnsi="Arial Narrow" w:cs="Arial"/>
          <w:sz w:val="22"/>
          <w:szCs w:val="22"/>
          <w:lang w:val="ru-RU"/>
        </w:rPr>
      </w:pPr>
    </w:p>
    <w:p w14:paraId="2E649F08" w14:textId="44473C48"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u w:val="single"/>
          <w:lang w:val="ru-RU"/>
        </w:rPr>
        <w:t>Адрес поставщика:</w:t>
      </w:r>
      <w:r>
        <w:rPr>
          <w:rFonts w:ascii="Arial Narrow" w:hAnsi="Arial Narrow" w:cs="Arial"/>
          <w:sz w:val="22"/>
          <w:szCs w:val="22"/>
          <w:lang w:val="ru-RU"/>
        </w:rPr>
        <w:t xml:space="preserve">                                                             </w:t>
      </w:r>
      <w:r w:rsidRPr="00E23BB5">
        <w:rPr>
          <w:rFonts w:ascii="Arial Narrow" w:hAnsi="Arial Narrow" w:cs="Arial"/>
          <w:sz w:val="22"/>
          <w:szCs w:val="22"/>
          <w:lang w:val="ru-RU"/>
        </w:rPr>
        <w:t xml:space="preserve"> ________________________________</w:t>
      </w:r>
    </w:p>
    <w:p w14:paraId="6535D19E" w14:textId="77777777" w:rsidR="00E23BB5" w:rsidRPr="00E23BB5" w:rsidRDefault="00E23BB5" w:rsidP="00E23BB5">
      <w:pPr>
        <w:jc w:val="both"/>
        <w:rPr>
          <w:rFonts w:ascii="Arial Narrow" w:hAnsi="Arial Narrow" w:cs="Arial"/>
          <w:sz w:val="22"/>
          <w:szCs w:val="22"/>
          <w:lang w:val="ru-RU"/>
        </w:rPr>
      </w:pPr>
    </w:p>
    <w:p w14:paraId="5CB780D3" w14:textId="0F08AFBE"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u w:val="single"/>
          <w:lang w:val="ru-RU"/>
        </w:rPr>
        <w:t>Контактный адрес электронной почты поставщика:</w:t>
      </w:r>
      <w:r>
        <w:rPr>
          <w:rFonts w:ascii="Arial Narrow" w:hAnsi="Arial Narrow" w:cs="Arial"/>
          <w:sz w:val="22"/>
          <w:szCs w:val="22"/>
          <w:lang w:val="ru-RU"/>
        </w:rPr>
        <w:t xml:space="preserve">        </w:t>
      </w:r>
      <w:r w:rsidRPr="00E23BB5">
        <w:rPr>
          <w:rFonts w:ascii="Arial Narrow" w:hAnsi="Arial Narrow" w:cs="Arial"/>
          <w:sz w:val="22"/>
          <w:szCs w:val="22"/>
          <w:lang w:val="ru-RU"/>
        </w:rPr>
        <w:t xml:space="preserve"> ________________________________</w:t>
      </w:r>
    </w:p>
    <w:p w14:paraId="06D6041C" w14:textId="77777777" w:rsidR="00E23BB5" w:rsidRPr="00E23BB5" w:rsidRDefault="00E23BB5" w:rsidP="00E23BB5">
      <w:pPr>
        <w:jc w:val="both"/>
        <w:rPr>
          <w:rFonts w:ascii="Arial Narrow" w:hAnsi="Arial Narrow" w:cs="Arial"/>
          <w:sz w:val="22"/>
          <w:szCs w:val="22"/>
          <w:lang w:val="ru-RU"/>
        </w:rPr>
      </w:pPr>
    </w:p>
    <w:p w14:paraId="5B685766" w14:textId="77777777"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lang w:val="ru-RU"/>
        </w:rPr>
        <w:t>ACTED обязуется проводить свои закупки свободным, справедливым и прозрачным образом, закупая через конкурентные процедуры, а также придерживаясь поставщиками нижеприведенных этических принципов и практики ведения бизнеса.</w:t>
      </w:r>
    </w:p>
    <w:p w14:paraId="4CEDCADB" w14:textId="4EFF4B2A" w:rsidR="00E23BB5" w:rsidRPr="00E23BB5" w:rsidRDefault="00E23BB5" w:rsidP="00E23BB5">
      <w:pPr>
        <w:jc w:val="both"/>
        <w:rPr>
          <w:rFonts w:ascii="Arial Narrow" w:hAnsi="Arial Narrow" w:cs="Arial"/>
          <w:sz w:val="22"/>
          <w:szCs w:val="22"/>
        </w:rPr>
      </w:pPr>
      <w:r w:rsidRPr="00E23BB5">
        <w:rPr>
          <w:rFonts w:ascii="Arial Narrow" w:hAnsi="Arial Narrow" w:cs="Arial"/>
          <w:sz w:val="22"/>
          <w:szCs w:val="22"/>
          <w:lang w:val="ru-RU"/>
        </w:rPr>
        <w:t>ACTED регулируется набором глобальных политик, которые регулярно пересматриваются и усиливаются (см.</w:t>
      </w:r>
      <w:r>
        <w:rPr>
          <w:rFonts w:ascii="Arial Narrow" w:hAnsi="Arial Narrow" w:cs="Arial"/>
          <w:sz w:val="22"/>
          <w:szCs w:val="22"/>
          <w:lang w:val="ru-RU"/>
        </w:rPr>
        <w:t xml:space="preserve"> </w:t>
      </w:r>
      <w:hyperlink r:id="rId15" w:history="1">
        <w:r w:rsidRPr="00E23BB5">
          <w:rPr>
            <w:rStyle w:val="Hyperlink"/>
            <w:rFonts w:ascii="Arial Narrow" w:hAnsi="Arial Narrow" w:cs="Arial"/>
            <w:sz w:val="22"/>
            <w:szCs w:val="22"/>
          </w:rPr>
          <w:t>https://www.acted.org/en/about-us/values-and-policies/code-of-conduct-and-policies/</w:t>
        </w:r>
      </w:hyperlink>
      <w:r w:rsidRPr="00E23BB5">
        <w:rPr>
          <w:rFonts w:ascii="Arial Narrow" w:hAnsi="Arial Narrow" w:cs="Arial"/>
          <w:sz w:val="22"/>
          <w:szCs w:val="22"/>
        </w:rPr>
        <w:t>)</w:t>
      </w:r>
      <w:r w:rsidRPr="00E23BB5">
        <w:rPr>
          <w:rFonts w:ascii="Arial Narrow" w:hAnsi="Arial Narrow" w:cs="Arial"/>
          <w:bCs/>
          <w:sz w:val="22"/>
          <w:szCs w:val="22"/>
        </w:rPr>
        <w:t>:</w:t>
      </w:r>
    </w:p>
    <w:p w14:paraId="598C157D" w14:textId="435F6EE6" w:rsidR="00E23BB5" w:rsidRPr="00E23BB5" w:rsidRDefault="00E23BB5" w:rsidP="00535808">
      <w:pPr>
        <w:ind w:left="1080" w:hanging="360"/>
        <w:jc w:val="both"/>
        <w:rPr>
          <w:rFonts w:ascii="Arial Narrow" w:hAnsi="Arial Narrow" w:cs="Arial"/>
          <w:sz w:val="22"/>
          <w:szCs w:val="22"/>
          <w:lang w:val="ru-RU"/>
        </w:rPr>
      </w:pPr>
      <w:r w:rsidRPr="00E23BB5">
        <w:rPr>
          <w:rFonts w:ascii="Arial Narrow" w:hAnsi="Arial Narrow" w:cs="Arial"/>
          <w:sz w:val="22"/>
          <w:szCs w:val="22"/>
          <w:lang w:val="ru-RU"/>
        </w:rPr>
        <w:t xml:space="preserve">- </w:t>
      </w:r>
      <w:r w:rsidR="00535808">
        <w:rPr>
          <w:rFonts w:ascii="Arial Narrow" w:hAnsi="Arial Narrow" w:cs="Arial"/>
          <w:sz w:val="22"/>
          <w:szCs w:val="22"/>
          <w:lang w:val="ru-RU"/>
        </w:rPr>
        <w:tab/>
      </w:r>
      <w:r w:rsidRPr="00535808">
        <w:rPr>
          <w:rFonts w:ascii="Arial Narrow" w:hAnsi="Arial Narrow" w:cs="Arial"/>
          <w:b/>
          <w:sz w:val="22"/>
          <w:szCs w:val="22"/>
          <w:lang w:val="ru-RU"/>
        </w:rPr>
        <w:t>Политика по борьбе с мошенничеством, взяточничеством и коррупцией:</w:t>
      </w:r>
      <w:r w:rsidRPr="00E23BB5">
        <w:rPr>
          <w:rFonts w:ascii="Arial Narrow" w:hAnsi="Arial Narrow" w:cs="Arial"/>
          <w:sz w:val="22"/>
          <w:szCs w:val="22"/>
          <w:lang w:val="ru-RU"/>
        </w:rPr>
        <w:t xml:space="preserve"> ACTED придерживается подхода абсолютной нетерпимости к мошенничеству и коррупции и стремится соблюдать самые высокие стандарты с точки зрения эффективности, ответственности и прозрачности в своей деятельности.</w:t>
      </w:r>
    </w:p>
    <w:p w14:paraId="6E2145C2" w14:textId="42766E69" w:rsidR="00E23BB5" w:rsidRPr="00E23BB5" w:rsidRDefault="00E23BB5" w:rsidP="00535808">
      <w:pPr>
        <w:ind w:left="1080" w:hanging="360"/>
        <w:jc w:val="both"/>
        <w:rPr>
          <w:rFonts w:ascii="Arial Narrow" w:hAnsi="Arial Narrow" w:cs="Arial"/>
          <w:sz w:val="22"/>
          <w:szCs w:val="22"/>
          <w:lang w:val="ru-RU"/>
        </w:rPr>
      </w:pPr>
      <w:r w:rsidRPr="00E23BB5">
        <w:rPr>
          <w:rFonts w:ascii="Arial Narrow" w:hAnsi="Arial Narrow" w:cs="Arial"/>
          <w:sz w:val="22"/>
          <w:szCs w:val="22"/>
          <w:lang w:val="ru-RU"/>
        </w:rPr>
        <w:t xml:space="preserve">- </w:t>
      </w:r>
      <w:r w:rsidR="00535808">
        <w:rPr>
          <w:rFonts w:ascii="Arial Narrow" w:hAnsi="Arial Narrow" w:cs="Arial"/>
          <w:sz w:val="22"/>
          <w:szCs w:val="22"/>
          <w:lang w:val="ru-RU"/>
        </w:rPr>
        <w:tab/>
      </w:r>
      <w:r w:rsidRPr="00535808">
        <w:rPr>
          <w:rFonts w:ascii="Arial Narrow" w:hAnsi="Arial Narrow" w:cs="Arial"/>
          <w:b/>
          <w:sz w:val="22"/>
          <w:szCs w:val="22"/>
          <w:lang w:val="ru-RU"/>
        </w:rPr>
        <w:t>Политика предотвращения конфликта интересов:</w:t>
      </w:r>
      <w:r w:rsidRPr="00E23BB5">
        <w:rPr>
          <w:rFonts w:ascii="Arial Narrow" w:hAnsi="Arial Narrow" w:cs="Arial"/>
          <w:sz w:val="22"/>
          <w:szCs w:val="22"/>
          <w:lang w:val="ru-RU"/>
        </w:rPr>
        <w:t xml:space="preserve"> для обеспечения наиболее эффективного, ответственного и прозрачного предоставления помощи ACTED, его сотрудники и партнеры обязуются предотвращать конфликт своих личных интересов с их обязанностями и любые другие виды конфликта интересов.</w:t>
      </w:r>
    </w:p>
    <w:p w14:paraId="0D7E0C28" w14:textId="3B2559B4" w:rsidR="00E23BB5" w:rsidRPr="00E23BB5" w:rsidRDefault="00E23BB5" w:rsidP="00535808">
      <w:pPr>
        <w:ind w:left="1080" w:hanging="360"/>
        <w:jc w:val="both"/>
        <w:rPr>
          <w:rFonts w:ascii="Arial Narrow" w:hAnsi="Arial Narrow" w:cs="Arial"/>
          <w:sz w:val="22"/>
          <w:szCs w:val="22"/>
          <w:lang w:val="ru-RU"/>
        </w:rPr>
      </w:pPr>
      <w:r w:rsidRPr="00E23BB5">
        <w:rPr>
          <w:rFonts w:ascii="Arial Narrow" w:hAnsi="Arial Narrow" w:cs="Arial"/>
          <w:sz w:val="22"/>
          <w:szCs w:val="22"/>
          <w:lang w:val="ru-RU"/>
        </w:rPr>
        <w:t xml:space="preserve">- </w:t>
      </w:r>
      <w:r w:rsidR="00535808">
        <w:rPr>
          <w:rFonts w:ascii="Arial Narrow" w:hAnsi="Arial Narrow" w:cs="Arial"/>
          <w:sz w:val="22"/>
          <w:szCs w:val="22"/>
          <w:lang w:val="ru-RU"/>
        </w:rPr>
        <w:tab/>
      </w:r>
      <w:r w:rsidRPr="00535808">
        <w:rPr>
          <w:rFonts w:ascii="Arial Narrow" w:hAnsi="Arial Narrow" w:cs="Arial"/>
          <w:b/>
          <w:sz w:val="22"/>
          <w:szCs w:val="22"/>
          <w:lang w:val="ru-RU"/>
        </w:rPr>
        <w:t>Политика по борьбе с терроризмом и отмыванием денег:</w:t>
      </w:r>
      <w:r w:rsidRPr="00E23BB5">
        <w:rPr>
          <w:rFonts w:ascii="Arial Narrow" w:hAnsi="Arial Narrow" w:cs="Arial"/>
          <w:sz w:val="22"/>
          <w:szCs w:val="22"/>
          <w:lang w:val="ru-RU"/>
        </w:rPr>
        <w:t xml:space="preserve"> никогда сознательно не поддерживать, не терпеть, не поощрять и не финансировать терроризм, деятельность тех, кто поддерживает терроризм и деятельность по борьбе с отмыванием денег.</w:t>
      </w:r>
    </w:p>
    <w:p w14:paraId="37A50491" w14:textId="77902870" w:rsidR="00E23BB5" w:rsidRPr="00E23BB5" w:rsidRDefault="00E23BB5" w:rsidP="00535808">
      <w:pPr>
        <w:ind w:left="1080" w:hanging="360"/>
        <w:jc w:val="both"/>
        <w:rPr>
          <w:rFonts w:ascii="Arial Narrow" w:hAnsi="Arial Narrow" w:cs="Arial"/>
          <w:sz w:val="22"/>
          <w:szCs w:val="22"/>
          <w:lang w:val="ru-RU"/>
        </w:rPr>
      </w:pPr>
      <w:r w:rsidRPr="00E23BB5">
        <w:rPr>
          <w:rFonts w:ascii="Arial Narrow" w:hAnsi="Arial Narrow" w:cs="Arial"/>
          <w:sz w:val="22"/>
          <w:szCs w:val="22"/>
          <w:lang w:val="ru-RU"/>
        </w:rPr>
        <w:t xml:space="preserve">- </w:t>
      </w:r>
      <w:r w:rsidR="00535808">
        <w:rPr>
          <w:rFonts w:ascii="Arial Narrow" w:hAnsi="Arial Narrow" w:cs="Arial"/>
          <w:sz w:val="22"/>
          <w:szCs w:val="22"/>
          <w:lang w:val="ru-RU"/>
        </w:rPr>
        <w:tab/>
      </w:r>
      <w:r w:rsidRPr="00535808">
        <w:rPr>
          <w:rFonts w:ascii="Arial Narrow" w:hAnsi="Arial Narrow" w:cs="Arial"/>
          <w:b/>
          <w:sz w:val="22"/>
          <w:szCs w:val="22"/>
          <w:lang w:val="ru-RU"/>
        </w:rPr>
        <w:t>Политика защиты детей:</w:t>
      </w:r>
      <w:r w:rsidRPr="00E23BB5">
        <w:rPr>
          <w:rFonts w:ascii="Arial Narrow" w:hAnsi="Arial Narrow" w:cs="Arial"/>
          <w:sz w:val="22"/>
          <w:szCs w:val="22"/>
          <w:lang w:val="ru-RU"/>
        </w:rPr>
        <w:t xml:space="preserve"> заявление о намерениях, демонстрирующее приверженность ACTED защите детей от вреда в рамках внутренних процедур на всех этапах деятельности.</w:t>
      </w:r>
    </w:p>
    <w:p w14:paraId="50AD04B1" w14:textId="6E18C243" w:rsidR="00E23BB5" w:rsidRPr="00E23BB5" w:rsidRDefault="00E23BB5" w:rsidP="00535808">
      <w:pPr>
        <w:ind w:left="1080" w:hanging="360"/>
        <w:jc w:val="both"/>
        <w:rPr>
          <w:rFonts w:ascii="Arial Narrow" w:hAnsi="Arial Narrow" w:cs="Arial"/>
          <w:sz w:val="22"/>
          <w:szCs w:val="22"/>
          <w:lang w:val="ru-RU"/>
        </w:rPr>
      </w:pPr>
      <w:r w:rsidRPr="00E23BB5">
        <w:rPr>
          <w:rFonts w:ascii="Arial Narrow" w:hAnsi="Arial Narrow" w:cs="Arial"/>
          <w:sz w:val="22"/>
          <w:szCs w:val="22"/>
          <w:lang w:val="ru-RU"/>
        </w:rPr>
        <w:t xml:space="preserve">- </w:t>
      </w:r>
      <w:r w:rsidR="00535808">
        <w:rPr>
          <w:rFonts w:ascii="Arial Narrow" w:hAnsi="Arial Narrow" w:cs="Arial"/>
          <w:sz w:val="22"/>
          <w:szCs w:val="22"/>
          <w:lang w:val="ru-RU"/>
        </w:rPr>
        <w:tab/>
      </w:r>
      <w:r w:rsidRPr="00535808">
        <w:rPr>
          <w:rFonts w:ascii="Arial Narrow" w:hAnsi="Arial Narrow" w:cs="Arial"/>
          <w:b/>
          <w:sz w:val="22"/>
          <w:szCs w:val="22"/>
          <w:lang w:val="ru-RU"/>
        </w:rPr>
        <w:t>Политика против сексуальной эксплуатации и надругательств:</w:t>
      </w:r>
      <w:r w:rsidRPr="00E23BB5">
        <w:rPr>
          <w:rFonts w:ascii="Arial Narrow" w:hAnsi="Arial Narrow" w:cs="Arial"/>
          <w:sz w:val="22"/>
          <w:szCs w:val="22"/>
          <w:lang w:val="ru-RU"/>
        </w:rPr>
        <w:t xml:space="preserve"> ACTED придерживается подхода нулевой терпимости к сексуальной эксплуатации и надругательствам и, таким образом, стремится к их предотвращению и наказанию как внутри организации, так и в рамках ее программ и групп населения.</w:t>
      </w:r>
    </w:p>
    <w:p w14:paraId="1899E839" w14:textId="3CD9922D" w:rsidR="00E23BB5" w:rsidRPr="00E23BB5" w:rsidRDefault="00E23BB5" w:rsidP="00535808">
      <w:pPr>
        <w:ind w:left="1080" w:hanging="360"/>
        <w:jc w:val="both"/>
        <w:rPr>
          <w:rFonts w:ascii="Arial Narrow" w:hAnsi="Arial Narrow" w:cs="Arial"/>
          <w:sz w:val="22"/>
          <w:szCs w:val="22"/>
          <w:lang w:val="ru-RU"/>
        </w:rPr>
      </w:pPr>
      <w:r w:rsidRPr="00E23BB5">
        <w:rPr>
          <w:rFonts w:ascii="Arial Narrow" w:hAnsi="Arial Narrow" w:cs="Arial"/>
          <w:sz w:val="22"/>
          <w:szCs w:val="22"/>
          <w:lang w:val="ru-RU"/>
        </w:rPr>
        <w:t xml:space="preserve">- </w:t>
      </w:r>
      <w:r w:rsidR="00535808">
        <w:rPr>
          <w:rFonts w:ascii="Arial Narrow" w:hAnsi="Arial Narrow" w:cs="Arial"/>
          <w:sz w:val="22"/>
          <w:szCs w:val="22"/>
          <w:lang w:val="ru-RU"/>
        </w:rPr>
        <w:tab/>
      </w:r>
      <w:r w:rsidRPr="00535808">
        <w:rPr>
          <w:rFonts w:ascii="Arial Narrow" w:hAnsi="Arial Narrow" w:cs="Arial"/>
          <w:b/>
          <w:sz w:val="22"/>
          <w:szCs w:val="22"/>
          <w:lang w:val="ru-RU"/>
        </w:rPr>
        <w:t>Политика охраны окружающей среды:</w:t>
      </w:r>
      <w:r w:rsidRPr="00E23BB5">
        <w:rPr>
          <w:rFonts w:ascii="Arial Narrow" w:hAnsi="Arial Narrow" w:cs="Arial"/>
          <w:sz w:val="22"/>
          <w:szCs w:val="22"/>
          <w:lang w:val="ru-RU"/>
        </w:rPr>
        <w:t xml:space="preserve"> ACTED стремится к продвижению мира 3Zero: нулевая изоляция, нулевой выброс углерода, нулевая бедность. В соответствии с этим, ACTED стремится к рациональному использованию окружающей среды в своей деятельности и во всех своих программах гуманитарной помощи и развития. ACTED стремится минимизировать воздействие своей деятельности на окружающую среду.</w:t>
      </w:r>
    </w:p>
    <w:p w14:paraId="636E9817" w14:textId="77777777" w:rsidR="00E23BB5" w:rsidRPr="00E23BB5" w:rsidRDefault="00E23BB5" w:rsidP="00E23BB5">
      <w:pPr>
        <w:jc w:val="both"/>
        <w:rPr>
          <w:rFonts w:ascii="Arial Narrow" w:hAnsi="Arial Narrow" w:cs="Arial"/>
          <w:sz w:val="22"/>
          <w:szCs w:val="22"/>
          <w:lang w:val="ru-RU"/>
        </w:rPr>
      </w:pPr>
    </w:p>
    <w:p w14:paraId="24CD8BD7" w14:textId="77777777"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lang w:val="ru-RU"/>
        </w:rPr>
        <w:t>Настоящий документ рассматривается как приложение ко всем заказам на закупку и контрактам на закупку, которые ACTED может заключить с вашей компанией. Таким образом, любое нарушение приведенных ниже заявлений и / или несоблюдение указанных ниже заявлений может привести к расторжению Заказа на закупку или Контракта на закупку без компенсации.</w:t>
      </w:r>
    </w:p>
    <w:p w14:paraId="7C7A76A4" w14:textId="77777777" w:rsidR="00E23BB5" w:rsidRPr="00E23BB5" w:rsidRDefault="00E23BB5" w:rsidP="00E23BB5">
      <w:pPr>
        <w:jc w:val="both"/>
        <w:rPr>
          <w:rFonts w:ascii="Arial Narrow" w:hAnsi="Arial Narrow" w:cs="Arial"/>
          <w:sz w:val="22"/>
          <w:szCs w:val="22"/>
          <w:lang w:val="ru-RU"/>
        </w:rPr>
      </w:pPr>
    </w:p>
    <w:p w14:paraId="012672FC" w14:textId="0867899D" w:rsidR="00E23BB5" w:rsidRPr="00E23BB5" w:rsidRDefault="00E23BB5" w:rsidP="00B2266E">
      <w:pPr>
        <w:ind w:left="360" w:hanging="360"/>
        <w:jc w:val="both"/>
        <w:rPr>
          <w:rFonts w:ascii="Arial Narrow" w:hAnsi="Arial Narrow" w:cs="Arial"/>
          <w:sz w:val="22"/>
          <w:szCs w:val="22"/>
          <w:lang w:val="ru-RU"/>
        </w:rPr>
      </w:pPr>
      <w:r w:rsidRPr="00E23BB5">
        <w:rPr>
          <w:rFonts w:ascii="Arial Narrow" w:hAnsi="Arial Narrow" w:cs="Arial"/>
          <w:sz w:val="22"/>
          <w:szCs w:val="22"/>
          <w:lang w:val="ru-RU"/>
        </w:rPr>
        <w:t xml:space="preserve">1. </w:t>
      </w:r>
      <w:r w:rsidR="00B2266E">
        <w:rPr>
          <w:rFonts w:ascii="Arial Narrow" w:hAnsi="Arial Narrow" w:cs="Arial"/>
          <w:sz w:val="22"/>
          <w:szCs w:val="22"/>
          <w:lang w:val="ru-RU"/>
        </w:rPr>
        <w:tab/>
      </w:r>
      <w:r w:rsidRPr="00E23BB5">
        <w:rPr>
          <w:rFonts w:ascii="Arial Narrow" w:hAnsi="Arial Narrow" w:cs="Arial"/>
          <w:sz w:val="22"/>
          <w:szCs w:val="22"/>
          <w:lang w:val="ru-RU"/>
        </w:rPr>
        <w:t>Подписывая настоящую Этическую декларацию, мы, как уполномоченный представитель указанного выше поставщика, подтверждаем отсутствие правовых отношений между нашей компанией, нашими совместными предприятиями или нашими субподрядчиками и любым персоналом ACTED или партнерами-исполнителями. Как следствие, мы настоящим подтверждаем, что у нас нет никаких интересов или связей с ACTED, кроме указанных ниже: пожалуйста, заявите, имеете ли вы, компания, ее владельцы, директора, сотрудники или агенты какие-либо интересы или связи с любым сотрудником, волонтером или агентом ACTED. , или любой из партнеров-исполнителей ACTED.</w:t>
      </w:r>
    </w:p>
    <w:p w14:paraId="3B15D556" w14:textId="77777777" w:rsidR="00E23BB5" w:rsidRPr="00E23BB5" w:rsidRDefault="00E23BB5" w:rsidP="00E23BB5">
      <w:pPr>
        <w:jc w:val="both"/>
        <w:rPr>
          <w:rFonts w:ascii="Arial Narrow" w:hAnsi="Arial Narrow" w:cs="Arial"/>
          <w:sz w:val="22"/>
          <w:szCs w:val="22"/>
          <w:lang w:val="ru-RU"/>
        </w:rPr>
      </w:pPr>
    </w:p>
    <w:p w14:paraId="1911A1E4" w14:textId="77777777" w:rsidR="00B2266E" w:rsidRDefault="00B2266E" w:rsidP="00E23BB5">
      <w:pPr>
        <w:jc w:val="both"/>
        <w:rPr>
          <w:rFonts w:ascii="Arial Narrow" w:hAnsi="Arial Narrow" w:cs="Arial"/>
          <w:sz w:val="22"/>
          <w:szCs w:val="22"/>
          <w:u w:val="single"/>
          <w:lang w:val="ru-RU"/>
        </w:rPr>
      </w:pPr>
    </w:p>
    <w:p w14:paraId="253755E6" w14:textId="77777777" w:rsidR="00B2266E" w:rsidRDefault="00B2266E" w:rsidP="00E23BB5">
      <w:pPr>
        <w:jc w:val="both"/>
        <w:rPr>
          <w:rFonts w:ascii="Arial Narrow" w:hAnsi="Arial Narrow" w:cs="Arial"/>
          <w:sz w:val="22"/>
          <w:szCs w:val="22"/>
          <w:u w:val="single"/>
          <w:lang w:val="ru-RU"/>
        </w:rPr>
      </w:pPr>
    </w:p>
    <w:p w14:paraId="4228F563" w14:textId="77777777" w:rsidR="00B2266E" w:rsidRDefault="00B2266E" w:rsidP="00E23BB5">
      <w:pPr>
        <w:jc w:val="both"/>
        <w:rPr>
          <w:rFonts w:ascii="Arial Narrow" w:hAnsi="Arial Narrow" w:cs="Arial"/>
          <w:sz w:val="22"/>
          <w:szCs w:val="22"/>
          <w:u w:val="single"/>
          <w:lang w:val="ru-RU"/>
        </w:rPr>
      </w:pPr>
    </w:p>
    <w:p w14:paraId="4FA60907" w14:textId="4CE6827E" w:rsidR="00E23BB5" w:rsidRPr="00535808" w:rsidRDefault="00E23BB5" w:rsidP="00E23BB5">
      <w:pPr>
        <w:jc w:val="both"/>
        <w:rPr>
          <w:rFonts w:ascii="Arial Narrow" w:hAnsi="Arial Narrow" w:cs="Arial"/>
          <w:sz w:val="22"/>
          <w:szCs w:val="22"/>
          <w:u w:val="single"/>
          <w:lang w:val="ru-RU"/>
        </w:rPr>
      </w:pPr>
      <w:r w:rsidRPr="00535808">
        <w:rPr>
          <w:rFonts w:ascii="Arial Narrow" w:hAnsi="Arial Narrow" w:cs="Arial"/>
          <w:sz w:val="22"/>
          <w:szCs w:val="22"/>
          <w:u w:val="single"/>
          <w:lang w:val="ru-RU"/>
        </w:rPr>
        <w:lastRenderedPageBreak/>
        <w:t xml:space="preserve">Ситуация </w:t>
      </w:r>
      <w:r w:rsidR="00535808">
        <w:rPr>
          <w:rFonts w:ascii="Arial Narrow" w:hAnsi="Arial Narrow" w:cs="Arial"/>
          <w:sz w:val="22"/>
          <w:szCs w:val="22"/>
          <w:u w:val="single"/>
        </w:rPr>
        <w:t>1</w:t>
      </w:r>
      <w:r w:rsidR="00535808">
        <w:rPr>
          <w:rStyle w:val="FootnoteReference"/>
          <w:rFonts w:ascii="Arial Narrow" w:hAnsi="Arial Narrow" w:cs="Arial"/>
          <w:sz w:val="22"/>
          <w:szCs w:val="22"/>
          <w:u w:val="single"/>
          <w:lang w:val="ru-RU"/>
        </w:rPr>
        <w:t>1</w:t>
      </w:r>
    </w:p>
    <w:p w14:paraId="2FB52D1B" w14:textId="77777777"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lang w:val="ru-RU"/>
        </w:rPr>
        <w:t>Имя физического или юридического лица, имеющего возможный интерес или связь с персоналом ACTED или партнером-исполнителем:</w:t>
      </w:r>
    </w:p>
    <w:p w14:paraId="54903D4C" w14:textId="77777777" w:rsidR="00E23BB5" w:rsidRPr="00E23BB5" w:rsidRDefault="00E23BB5" w:rsidP="00E23BB5">
      <w:pPr>
        <w:jc w:val="both"/>
        <w:rPr>
          <w:rFonts w:ascii="Arial Narrow" w:hAnsi="Arial Narrow" w:cs="Arial"/>
          <w:sz w:val="22"/>
          <w:szCs w:val="22"/>
          <w:lang w:val="ru-RU"/>
        </w:rPr>
      </w:pPr>
    </w:p>
    <w:p w14:paraId="3C8C7A4E" w14:textId="77777777"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lang w:val="ru-RU"/>
        </w:rPr>
        <w:t>________________________________</w:t>
      </w:r>
    </w:p>
    <w:p w14:paraId="743CD92D" w14:textId="77777777" w:rsidR="00E23BB5" w:rsidRPr="00E23BB5" w:rsidRDefault="00E23BB5" w:rsidP="00E23BB5">
      <w:pPr>
        <w:jc w:val="both"/>
        <w:rPr>
          <w:rFonts w:ascii="Arial Narrow" w:hAnsi="Arial Narrow" w:cs="Arial"/>
          <w:sz w:val="22"/>
          <w:szCs w:val="22"/>
          <w:lang w:val="ru-RU"/>
        </w:rPr>
      </w:pPr>
    </w:p>
    <w:p w14:paraId="5D648131" w14:textId="77777777"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lang w:val="ru-RU"/>
        </w:rPr>
        <w:t>Имена сотрудников ACTED или партнера-исполнителя, который, возможно, имеет интерес или связан с вами, компанией, ее владельцами, директорами, персоналом или мужчинами:</w:t>
      </w:r>
    </w:p>
    <w:p w14:paraId="73BD19BA" w14:textId="77777777" w:rsidR="00E23BB5" w:rsidRPr="00E23BB5" w:rsidRDefault="00E23BB5" w:rsidP="00E23BB5">
      <w:pPr>
        <w:jc w:val="both"/>
        <w:rPr>
          <w:rFonts w:ascii="Arial Narrow" w:hAnsi="Arial Narrow" w:cs="Arial"/>
          <w:sz w:val="22"/>
          <w:szCs w:val="22"/>
          <w:lang w:val="ru-RU"/>
        </w:rPr>
      </w:pPr>
    </w:p>
    <w:p w14:paraId="3890E81C" w14:textId="77777777"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lang w:val="ru-RU"/>
        </w:rPr>
        <w:t>________________________________</w:t>
      </w:r>
    </w:p>
    <w:p w14:paraId="2A25579C" w14:textId="77777777" w:rsidR="00E23BB5" w:rsidRPr="00E23BB5" w:rsidRDefault="00E23BB5" w:rsidP="00E23BB5">
      <w:pPr>
        <w:jc w:val="both"/>
        <w:rPr>
          <w:rFonts w:ascii="Arial Narrow" w:hAnsi="Arial Narrow" w:cs="Arial"/>
          <w:sz w:val="22"/>
          <w:szCs w:val="22"/>
          <w:lang w:val="ru-RU"/>
        </w:rPr>
      </w:pPr>
    </w:p>
    <w:p w14:paraId="759EC28D" w14:textId="484AB9FC" w:rsidR="00E23BB5" w:rsidRPr="00E23BB5" w:rsidRDefault="00E23BB5" w:rsidP="00E23BB5">
      <w:pPr>
        <w:jc w:val="both"/>
        <w:rPr>
          <w:rFonts w:ascii="Arial Narrow" w:hAnsi="Arial Narrow" w:cs="Arial"/>
          <w:sz w:val="22"/>
          <w:szCs w:val="22"/>
          <w:lang w:val="ru-RU"/>
        </w:rPr>
      </w:pPr>
      <w:r w:rsidRPr="00E23BB5">
        <w:rPr>
          <w:rFonts w:ascii="Arial Narrow" w:hAnsi="Arial Narrow" w:cs="Arial"/>
          <w:sz w:val="22"/>
          <w:szCs w:val="22"/>
          <w:lang w:val="ru-RU"/>
        </w:rPr>
        <w:t>Характер интереса или связи</w:t>
      </w:r>
      <w:r w:rsidR="002744A1" w:rsidRPr="00994445">
        <w:rPr>
          <w:rStyle w:val="FootnoteReference"/>
          <w:rFonts w:ascii="Arial Narrow" w:hAnsi="Arial Narrow" w:cs="Arial"/>
          <w:sz w:val="22"/>
          <w:szCs w:val="22"/>
          <w:lang w:val="ru-RU"/>
        </w:rPr>
        <w:t>2</w:t>
      </w:r>
      <w:r w:rsidRPr="00E23BB5">
        <w:rPr>
          <w:rFonts w:ascii="Arial Narrow" w:hAnsi="Arial Narrow" w:cs="Arial"/>
          <w:sz w:val="22"/>
          <w:szCs w:val="22"/>
          <w:lang w:val="ru-RU"/>
        </w:rPr>
        <w:t>:</w:t>
      </w:r>
    </w:p>
    <w:p w14:paraId="4AEDCA25" w14:textId="7E8DE909" w:rsidR="00535808" w:rsidRDefault="00535808" w:rsidP="00E23BB5">
      <w:pPr>
        <w:jc w:val="both"/>
        <w:rPr>
          <w:rFonts w:ascii="Arial Narrow" w:hAnsi="Arial Narrow" w:cs="Arial"/>
          <w:sz w:val="22"/>
          <w:szCs w:val="22"/>
          <w:lang w:val="ru-RU"/>
        </w:rPr>
      </w:pPr>
    </w:p>
    <w:p w14:paraId="448DB46B" w14:textId="220C18EC" w:rsidR="00535808" w:rsidRPr="00334612" w:rsidRDefault="00E42580" w:rsidP="00E23BB5">
      <w:pPr>
        <w:jc w:val="both"/>
        <w:rPr>
          <w:rFonts w:ascii="Arial Narrow" w:hAnsi="Arial Narrow" w:cs="Arial"/>
          <w:sz w:val="22"/>
          <w:szCs w:val="22"/>
          <w:lang w:val="tg-Cyrl-TJ"/>
        </w:rPr>
      </w:pPr>
      <w:r>
        <w:rPr>
          <w:rFonts w:ascii="Arial Narrow" w:hAnsi="Arial Narrow" w:cs="Arial"/>
          <w:sz w:val="22"/>
          <w:szCs w:val="22"/>
          <w:lang w:val="ru-RU"/>
        </w:rPr>
        <w:t>________________________________</w:t>
      </w:r>
    </w:p>
    <w:p w14:paraId="1990B58F" w14:textId="2897082F" w:rsidR="00535808" w:rsidRDefault="00535808" w:rsidP="00E23BB5">
      <w:pPr>
        <w:jc w:val="both"/>
        <w:rPr>
          <w:rFonts w:ascii="Arial Narrow" w:hAnsi="Arial Narrow" w:cs="Arial"/>
          <w:sz w:val="22"/>
          <w:szCs w:val="22"/>
          <w:lang w:val="ru-RU"/>
        </w:rPr>
      </w:pPr>
    </w:p>
    <w:p w14:paraId="4521BD2E" w14:textId="501658D3" w:rsidR="00535808" w:rsidRDefault="00535808" w:rsidP="00E23BB5">
      <w:pPr>
        <w:jc w:val="both"/>
        <w:rPr>
          <w:rFonts w:ascii="Arial Narrow" w:hAnsi="Arial Narrow" w:cs="Arial"/>
          <w:sz w:val="22"/>
          <w:szCs w:val="22"/>
          <w:lang w:val="ru-RU"/>
        </w:rPr>
      </w:pPr>
    </w:p>
    <w:p w14:paraId="280C570B" w14:textId="77777777" w:rsidR="00994445" w:rsidRPr="00994445" w:rsidRDefault="00994445" w:rsidP="00994445">
      <w:pPr>
        <w:jc w:val="both"/>
        <w:rPr>
          <w:rFonts w:ascii="Arial Narrow" w:hAnsi="Arial Narrow" w:cs="Arial"/>
          <w:sz w:val="22"/>
          <w:szCs w:val="22"/>
          <w:lang w:val="ru-RU"/>
        </w:rPr>
      </w:pPr>
      <w:r w:rsidRPr="00994445">
        <w:rPr>
          <w:rFonts w:ascii="Arial Narrow" w:hAnsi="Arial Narrow" w:cs="Arial"/>
          <w:sz w:val="22"/>
          <w:szCs w:val="22"/>
          <w:lang w:val="ru-RU"/>
        </w:rPr>
        <w:t>2. Настоящим мы подтверждаем, что ни мы, ни члены нашего совета директоров, ни законные представители, ни другие члены нашего совместного предприятия, включая субподрядчиков по Контракту, не находимся ни в одной из следующих ситуаций:</w:t>
      </w:r>
    </w:p>
    <w:p w14:paraId="5484AFA3" w14:textId="6E87FB60" w:rsidR="00994445" w:rsidRDefault="00994445" w:rsidP="00994445">
      <w:pPr>
        <w:tabs>
          <w:tab w:val="left" w:pos="1080"/>
        </w:tabs>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быть банкротом или ликвидироваться, иметь дело с любыми судами, заключить соглашение с   </w:t>
      </w:r>
    </w:p>
    <w:p w14:paraId="478A619A" w14:textId="77784D54" w:rsidR="00994445" w:rsidRPr="00994445" w:rsidRDefault="00994445" w:rsidP="005E19AA">
      <w:pPr>
        <w:tabs>
          <w:tab w:val="left" w:pos="1080"/>
        </w:tabs>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кредиторами, приостановить коммерческую деятельность, быть предметом разбирательства по этим    </w:t>
      </w:r>
    </w:p>
    <w:p w14:paraId="5F99F8EF" w14:textId="1BB9F5DA" w:rsidR="00994445" w:rsidRDefault="00994445" w:rsidP="00994445">
      <w:pPr>
        <w:tabs>
          <w:tab w:val="left" w:pos="1080"/>
        </w:tabs>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вопросам или находиться в любой аналогичной ситуации, возникающей в результате аналогичной </w:t>
      </w:r>
    </w:p>
    <w:p w14:paraId="7C7410A4" w14:textId="5757D60C" w:rsidR="00994445" w:rsidRPr="00994445" w:rsidRDefault="00994445" w:rsidP="00994445">
      <w:pPr>
        <w:tabs>
          <w:tab w:val="left" w:pos="1080"/>
        </w:tabs>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предусмотренной процедуры в национальном законодательстве или нормативных актах;</w:t>
      </w:r>
    </w:p>
    <w:p w14:paraId="0F9218CB" w14:textId="3EA5A743" w:rsidR="00994445" w:rsidRDefault="00994445" w:rsidP="005E19AA">
      <w:pPr>
        <w:tabs>
          <w:tab w:val="left" w:pos="1080"/>
        </w:tabs>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будучи осужденными за преступление, связанное с их профессиональным поведением, приговором,    </w:t>
      </w:r>
    </w:p>
    <w:p w14:paraId="0BAF6702" w14:textId="658ED804"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имеющим силу res judicata;</w:t>
      </w:r>
    </w:p>
    <w:p w14:paraId="405895CA" w14:textId="1EADCB91" w:rsidR="00994445" w:rsidRPr="00994445" w:rsidRDefault="00994445" w:rsidP="00994445">
      <w:pPr>
        <w:jc w:val="both"/>
        <w:rPr>
          <w:rFonts w:ascii="Arial Narrow" w:hAnsi="Arial Narrow" w:cs="Arial"/>
          <w:sz w:val="22"/>
          <w:szCs w:val="22"/>
          <w:lang w:val="ru-RU"/>
        </w:rPr>
      </w:pPr>
      <w:r w:rsidRPr="00994445">
        <w:rPr>
          <w:rFonts w:ascii="Arial Narrow" w:hAnsi="Arial Narrow" w:cs="Arial"/>
          <w:sz w:val="22"/>
          <w:szCs w:val="22"/>
          <w:lang w:val="ru-RU"/>
        </w:rPr>
        <w:t xml:space="preserve">              -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быть виновным в серьезном профессиональном проступке, доказанном любыми способами, которые  </w:t>
      </w:r>
    </w:p>
    <w:p w14:paraId="630F5BEA" w14:textId="23EE49E0" w:rsidR="00994445" w:rsidRPr="00994445" w:rsidRDefault="00994445" w:rsidP="00994445">
      <w:pPr>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может оправдать соответствующий заказчик;</w:t>
      </w:r>
    </w:p>
    <w:p w14:paraId="77FA2933" w14:textId="3415309A" w:rsid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невыполнение обязательств, связанных с уплатой взносов на социальное обеспечение или уплатой </w:t>
      </w:r>
    </w:p>
    <w:p w14:paraId="449B356B" w14:textId="1D20097C"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налогов в соответствии с правовыми положениями страны, в которой они учреждены, или с        </w:t>
      </w:r>
    </w:p>
    <w:p w14:paraId="62173298" w14:textId="67B2AB88"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положениями страны присутствия ACTED или с положениями страны, в которой заключен договор.    </w:t>
      </w:r>
    </w:p>
    <w:p w14:paraId="5F4615F1" w14:textId="4D576661"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должен быть выполнен;</w:t>
      </w:r>
    </w:p>
    <w:p w14:paraId="31504E9F" w14:textId="5B3FFF0B" w:rsid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стать предметом судебного решения за мошенничество, коррупцию, участие в преступной организации </w:t>
      </w:r>
    </w:p>
    <w:p w14:paraId="530F58E6" w14:textId="52E02FDF" w:rsid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или любую другую незаконную деятельность, наносящую ущерб финансовым интересам ACTED или ее </w:t>
      </w:r>
    </w:p>
    <w:p w14:paraId="1EC4BB02" w14:textId="78B5DD45"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спонсоров;</w:t>
      </w:r>
    </w:p>
    <w:p w14:paraId="6B6BD359" w14:textId="5EBF49A2" w:rsid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в настоящее время подвергнуты административному наказанию за то, что они виновны в искажении </w:t>
      </w:r>
    </w:p>
    <w:p w14:paraId="657E17F8" w14:textId="074ACEB2"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фактов при предоставлении информации, требуемой закупающим органом, за непредоставление этой  </w:t>
      </w:r>
    </w:p>
    <w:p w14:paraId="634BC195" w14:textId="620DE64E"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информации или за то, что были объявлены серьезно нарушившими свои договорные обязательства    </w:t>
      </w:r>
    </w:p>
    <w:p w14:paraId="7C470A40" w14:textId="666E1530" w:rsidR="00994445" w:rsidRP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 перед этим закупающим органом,</w:t>
      </w:r>
    </w:p>
    <w:p w14:paraId="22850C4A" w14:textId="0427697B" w:rsidR="00994445" w:rsidRDefault="00994445" w:rsidP="00994445">
      <w:pPr>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 xml:space="preserve">подвергнуться любым национальным, региональным или международным санкциям, связанным с </w:t>
      </w:r>
    </w:p>
    <w:p w14:paraId="045A71EB" w14:textId="11ABF9ED" w:rsidR="00535808" w:rsidRDefault="00994445" w:rsidP="005E19AA">
      <w:pPr>
        <w:tabs>
          <w:tab w:val="left" w:pos="1080"/>
        </w:tabs>
        <w:ind w:left="720"/>
        <w:jc w:val="both"/>
        <w:rPr>
          <w:rFonts w:ascii="Arial Narrow" w:hAnsi="Arial Narrow" w:cs="Arial"/>
          <w:sz w:val="22"/>
          <w:szCs w:val="22"/>
          <w:lang w:val="ru-RU"/>
        </w:rPr>
      </w:pPr>
      <w:r w:rsidRPr="00994445">
        <w:rPr>
          <w:rFonts w:ascii="Arial Narrow" w:hAnsi="Arial Narrow" w:cs="Arial"/>
          <w:sz w:val="22"/>
          <w:szCs w:val="22"/>
          <w:lang w:val="ru-RU"/>
        </w:rPr>
        <w:t xml:space="preserve">   </w:t>
      </w:r>
      <w:r w:rsidRPr="005E19AA">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  </w:t>
      </w:r>
      <w:r w:rsidRPr="00994445">
        <w:rPr>
          <w:rFonts w:ascii="Arial Narrow" w:hAnsi="Arial Narrow" w:cs="Arial"/>
          <w:sz w:val="22"/>
          <w:szCs w:val="22"/>
          <w:lang w:val="ru-RU"/>
        </w:rPr>
        <w:t>терроризмом или отмыванием денег.</w:t>
      </w:r>
    </w:p>
    <w:p w14:paraId="2D21823B" w14:textId="15EF6A2A" w:rsidR="00535808" w:rsidRDefault="00535808" w:rsidP="00E23BB5">
      <w:pPr>
        <w:jc w:val="both"/>
        <w:rPr>
          <w:rFonts w:ascii="Arial Narrow" w:hAnsi="Arial Narrow" w:cs="Arial"/>
          <w:sz w:val="22"/>
          <w:szCs w:val="22"/>
          <w:lang w:val="ru-RU"/>
        </w:rPr>
      </w:pPr>
    </w:p>
    <w:p w14:paraId="10A5B9E7" w14:textId="77777777" w:rsidR="005E19AA" w:rsidRPr="005E19AA" w:rsidRDefault="005E19AA" w:rsidP="005E19AA">
      <w:pPr>
        <w:jc w:val="both"/>
        <w:rPr>
          <w:rFonts w:ascii="Arial Narrow" w:hAnsi="Arial Narrow" w:cs="Arial"/>
          <w:sz w:val="22"/>
          <w:szCs w:val="22"/>
          <w:lang w:val="ru-RU"/>
        </w:rPr>
      </w:pPr>
      <w:r w:rsidRPr="005E19AA">
        <w:rPr>
          <w:rFonts w:ascii="Arial Narrow" w:hAnsi="Arial Narrow" w:cs="Arial"/>
          <w:sz w:val="22"/>
          <w:szCs w:val="22"/>
          <w:lang w:val="ru-RU"/>
        </w:rPr>
        <w:t>3. Настоящим мы подтверждаем, что:</w:t>
      </w:r>
    </w:p>
    <w:p w14:paraId="21BB396C" w14:textId="1FA3B77F" w:rsidR="005E19AA" w:rsidRPr="005E19AA" w:rsidRDefault="005E19AA" w:rsidP="005E19AA">
      <w:pPr>
        <w:ind w:left="708"/>
        <w:jc w:val="both"/>
        <w:rPr>
          <w:rFonts w:ascii="Arial Narrow" w:hAnsi="Arial Narrow" w:cs="Arial"/>
          <w:sz w:val="22"/>
          <w:szCs w:val="22"/>
          <w:lang w:val="ru-RU"/>
        </w:rPr>
      </w:pPr>
      <w:r w:rsidRPr="005E19AA">
        <w:rPr>
          <w:rFonts w:ascii="Arial Narrow" w:hAnsi="Arial Narrow" w:cs="Arial"/>
          <w:sz w:val="22"/>
          <w:szCs w:val="22"/>
          <w:lang w:val="ru-RU"/>
        </w:rPr>
        <w:t xml:space="preserve">-      ни мы, ни кто-либо из участников нашего совместного предприятия или любого из наших субподрядчиков   </w:t>
      </w:r>
    </w:p>
    <w:p w14:paraId="40D98D36" w14:textId="02D38CA9" w:rsidR="005E19AA" w:rsidRPr="005E19AA" w:rsidRDefault="005E19AA" w:rsidP="005E19AA">
      <w:pPr>
        <w:tabs>
          <w:tab w:val="left" w:pos="1080"/>
        </w:tabs>
        <w:ind w:left="708"/>
        <w:jc w:val="both"/>
        <w:rPr>
          <w:rFonts w:ascii="Arial Narrow" w:hAnsi="Arial Narrow" w:cs="Arial"/>
          <w:sz w:val="22"/>
          <w:szCs w:val="22"/>
          <w:lang w:val="ru-RU"/>
        </w:rPr>
      </w:pPr>
      <w:r w:rsidRPr="005E19AA">
        <w:rPr>
          <w:rFonts w:ascii="Arial Narrow" w:hAnsi="Arial Narrow" w:cs="Arial"/>
          <w:sz w:val="22"/>
          <w:szCs w:val="22"/>
          <w:lang w:val="ru-RU"/>
        </w:rPr>
        <w:t xml:space="preserve">      не должны нарушать основные права бенефициаров ACTED или его партнеров-исполнителей;</w:t>
      </w:r>
    </w:p>
    <w:p w14:paraId="579EA38E" w14:textId="7FC10563" w:rsidR="00535808" w:rsidRDefault="00535808" w:rsidP="00E23BB5">
      <w:pPr>
        <w:jc w:val="both"/>
        <w:rPr>
          <w:rFonts w:ascii="Arial Narrow" w:hAnsi="Arial Narrow" w:cs="Arial"/>
          <w:sz w:val="22"/>
          <w:szCs w:val="22"/>
          <w:lang w:val="ru-RU"/>
        </w:rPr>
      </w:pPr>
    </w:p>
    <w:p w14:paraId="2AF8A585" w14:textId="2DD73E18" w:rsidR="005E19AA" w:rsidRDefault="005E19AA" w:rsidP="00E23BB5">
      <w:pPr>
        <w:jc w:val="both"/>
        <w:rPr>
          <w:rFonts w:ascii="Arial Narrow" w:hAnsi="Arial Narrow" w:cs="Arial"/>
          <w:sz w:val="22"/>
          <w:szCs w:val="22"/>
          <w:lang w:val="ru-RU"/>
        </w:rPr>
      </w:pPr>
    </w:p>
    <w:p w14:paraId="3575F291" w14:textId="528DED77" w:rsidR="005E19AA" w:rsidRDefault="005E19AA" w:rsidP="00E23BB5">
      <w:pPr>
        <w:jc w:val="both"/>
        <w:rPr>
          <w:rFonts w:ascii="Arial Narrow" w:hAnsi="Arial Narrow" w:cs="Arial"/>
          <w:sz w:val="22"/>
          <w:szCs w:val="22"/>
          <w:lang w:val="ru-RU"/>
        </w:rPr>
      </w:pPr>
    </w:p>
    <w:p w14:paraId="6E9BF50B" w14:textId="679E6CFD" w:rsidR="00535808" w:rsidRDefault="00535808" w:rsidP="00E23BB5">
      <w:pPr>
        <w:jc w:val="both"/>
        <w:rPr>
          <w:rFonts w:ascii="Arial Narrow" w:hAnsi="Arial Narrow" w:cs="Arial"/>
          <w:sz w:val="22"/>
          <w:szCs w:val="22"/>
          <w:lang w:val="ru-RU"/>
        </w:rPr>
      </w:pPr>
    </w:p>
    <w:p w14:paraId="333C15B0" w14:textId="6BE20102" w:rsidR="00E42580" w:rsidRDefault="00E42580" w:rsidP="00E23BB5">
      <w:pPr>
        <w:jc w:val="both"/>
        <w:rPr>
          <w:rFonts w:ascii="Arial Narrow" w:hAnsi="Arial Narrow" w:cs="Arial"/>
          <w:sz w:val="22"/>
          <w:szCs w:val="22"/>
          <w:lang w:val="ru-RU"/>
        </w:rPr>
      </w:pPr>
      <w:r>
        <w:rPr>
          <w:rFonts w:ascii="Arial Narrow" w:hAnsi="Arial Narrow" w:cs="Arial"/>
          <w:sz w:val="22"/>
          <w:szCs w:val="22"/>
          <w:lang w:val="ru-RU"/>
        </w:rPr>
        <w:t>________________________________</w:t>
      </w:r>
    </w:p>
    <w:p w14:paraId="43C8036C" w14:textId="5C3CB7AF" w:rsidR="00535808" w:rsidRPr="00994445" w:rsidRDefault="00E42580" w:rsidP="00E23BB5">
      <w:pPr>
        <w:jc w:val="both"/>
        <w:rPr>
          <w:rFonts w:ascii="Arial Narrow" w:hAnsi="Arial Narrow" w:cs="Arial"/>
          <w:sz w:val="18"/>
          <w:szCs w:val="18"/>
          <w:lang w:val="ru-RU"/>
        </w:rPr>
      </w:pPr>
      <w:r w:rsidRPr="00994445">
        <w:rPr>
          <w:rStyle w:val="FootnoteReference"/>
          <w:rFonts w:ascii="Arial Narrow" w:hAnsi="Arial Narrow" w:cs="Arial"/>
          <w:sz w:val="18"/>
          <w:szCs w:val="18"/>
          <w:lang w:val="ru-RU"/>
        </w:rPr>
        <w:t>1</w:t>
      </w:r>
      <w:r w:rsidR="00994445" w:rsidRPr="00994445">
        <w:rPr>
          <w:rFonts w:ascii="Arial Narrow" w:hAnsi="Arial Narrow" w:cs="Arial"/>
          <w:sz w:val="18"/>
          <w:szCs w:val="18"/>
          <w:lang w:val="ru-RU"/>
        </w:rPr>
        <w:t xml:space="preserve"> </w:t>
      </w:r>
      <w:r w:rsidRPr="00994445">
        <w:rPr>
          <w:rFonts w:ascii="Arial Narrow" w:hAnsi="Arial Narrow" w:cs="Arial"/>
          <w:sz w:val="18"/>
          <w:szCs w:val="18"/>
          <w:lang w:val="ru-RU"/>
        </w:rPr>
        <w:t>Пожалуйста, используйте тот же формат для сообщения о любой дополнительной ситуации, что и приложение к настоящему документу, с подписью и печатью.</w:t>
      </w:r>
    </w:p>
    <w:p w14:paraId="3978876C" w14:textId="0409270D" w:rsidR="00535808" w:rsidRPr="00994445" w:rsidRDefault="00535808" w:rsidP="00E23BB5">
      <w:pPr>
        <w:jc w:val="both"/>
        <w:rPr>
          <w:rFonts w:ascii="Arial Narrow" w:hAnsi="Arial Narrow" w:cs="Arial"/>
          <w:sz w:val="18"/>
          <w:szCs w:val="18"/>
          <w:lang w:val="ru-RU"/>
        </w:rPr>
      </w:pPr>
    </w:p>
    <w:p w14:paraId="6E2BE13B" w14:textId="54295F09" w:rsidR="00535808" w:rsidRPr="00994445" w:rsidRDefault="00994445" w:rsidP="00E23BB5">
      <w:pPr>
        <w:jc w:val="both"/>
        <w:rPr>
          <w:rFonts w:ascii="Arial Narrow" w:hAnsi="Arial Narrow" w:cs="Arial"/>
          <w:sz w:val="18"/>
          <w:szCs w:val="18"/>
          <w:lang w:val="ru-RU"/>
        </w:rPr>
      </w:pPr>
      <w:r w:rsidRPr="00994445">
        <w:rPr>
          <w:rStyle w:val="FootnoteReference"/>
          <w:rFonts w:ascii="Arial Narrow" w:hAnsi="Arial Narrow"/>
          <w:sz w:val="18"/>
          <w:szCs w:val="18"/>
          <w:lang w:val="ru-RU"/>
        </w:rPr>
        <w:t>2</w:t>
      </w:r>
      <w:r w:rsidRPr="00994445">
        <w:rPr>
          <w:rFonts w:ascii="Arial Narrow" w:hAnsi="Arial Narrow"/>
          <w:sz w:val="18"/>
          <w:szCs w:val="18"/>
          <w:lang w:val="ru-RU"/>
        </w:rPr>
        <w:t xml:space="preserve"> </w:t>
      </w:r>
      <w:r w:rsidRPr="00994445">
        <w:rPr>
          <w:rFonts w:ascii="Arial Narrow" w:hAnsi="Arial Narrow" w:cs="Arial"/>
          <w:sz w:val="18"/>
          <w:szCs w:val="18"/>
          <w:lang w:val="ru-RU"/>
        </w:rPr>
        <w:t>Наличие интереса или связи не исключает проверки в качестве поставщика ACTED; это позволяет должным образом управлять любым потенциальным конфликтом интересов для надежного управления любыми договорными обязательствами между вашей компанией и ACTED в будущем.</w:t>
      </w:r>
    </w:p>
    <w:p w14:paraId="7158F034" w14:textId="7C636DB8" w:rsidR="00535808" w:rsidRDefault="00535808" w:rsidP="00E23BB5">
      <w:pPr>
        <w:jc w:val="both"/>
        <w:rPr>
          <w:rFonts w:ascii="Arial Narrow" w:hAnsi="Arial Narrow" w:cs="Arial"/>
          <w:sz w:val="22"/>
          <w:szCs w:val="22"/>
          <w:lang w:val="ru-RU"/>
        </w:rPr>
      </w:pPr>
    </w:p>
    <w:p w14:paraId="425D6A44" w14:textId="77777777" w:rsidR="005E19AA" w:rsidRDefault="005E19AA" w:rsidP="005E19AA">
      <w:pPr>
        <w:tabs>
          <w:tab w:val="left" w:pos="1080"/>
        </w:tabs>
        <w:ind w:left="708"/>
        <w:jc w:val="both"/>
        <w:rPr>
          <w:rFonts w:ascii="Arial Narrow" w:hAnsi="Arial Narrow" w:cs="Arial"/>
          <w:sz w:val="22"/>
          <w:szCs w:val="22"/>
          <w:lang w:val="ru-RU"/>
        </w:rPr>
      </w:pPr>
      <w:r w:rsidRPr="005E19AA">
        <w:rPr>
          <w:rFonts w:ascii="Arial Narrow" w:hAnsi="Arial Narrow" w:cs="Arial"/>
          <w:sz w:val="22"/>
          <w:szCs w:val="22"/>
          <w:lang w:val="ru-RU"/>
        </w:rPr>
        <w:t xml:space="preserve">-     ни мы, ни кто-либо из членов нашего совместного предприятия или любого из наших субподрядчиков </w:t>
      </w:r>
    </w:p>
    <w:p w14:paraId="4303E3EC" w14:textId="77777777" w:rsidR="005E19AA" w:rsidRPr="005E19AA" w:rsidRDefault="005E19AA" w:rsidP="005E19AA">
      <w:pPr>
        <w:tabs>
          <w:tab w:val="left" w:pos="1080"/>
        </w:tabs>
        <w:ind w:left="708"/>
        <w:jc w:val="both"/>
        <w:rPr>
          <w:rFonts w:ascii="Arial Narrow" w:hAnsi="Arial Narrow" w:cs="Arial"/>
          <w:sz w:val="22"/>
          <w:szCs w:val="22"/>
          <w:lang w:val="ru-RU"/>
        </w:rPr>
      </w:pPr>
      <w:r w:rsidRPr="005E19AA">
        <w:rPr>
          <w:rFonts w:ascii="Arial Narrow" w:hAnsi="Arial Narrow" w:cs="Arial"/>
          <w:sz w:val="22"/>
          <w:szCs w:val="22"/>
          <w:lang w:val="ru-RU"/>
        </w:rPr>
        <w:t xml:space="preserve">      не должны заниматься производством оружия, продажей оружия правительствам, которые нарушают    </w:t>
      </w:r>
    </w:p>
    <w:p w14:paraId="2C497562" w14:textId="77777777" w:rsidR="005E19AA" w:rsidRDefault="005E19AA" w:rsidP="005E19AA">
      <w:pPr>
        <w:tabs>
          <w:tab w:val="left" w:pos="1080"/>
        </w:tabs>
        <w:ind w:left="708"/>
        <w:jc w:val="both"/>
        <w:rPr>
          <w:rFonts w:ascii="Arial Narrow" w:hAnsi="Arial Narrow" w:cs="Arial"/>
          <w:sz w:val="22"/>
          <w:szCs w:val="22"/>
          <w:lang w:val="ru-RU"/>
        </w:rPr>
      </w:pPr>
      <w:r w:rsidRPr="005E19AA">
        <w:rPr>
          <w:rFonts w:ascii="Arial Narrow" w:hAnsi="Arial Narrow" w:cs="Arial"/>
          <w:sz w:val="22"/>
          <w:szCs w:val="22"/>
          <w:lang w:val="ru-RU"/>
        </w:rPr>
        <w:t xml:space="preserve">      права человека их граждан; или когда имеет место внутренний вооруженный конфликт или серьезная </w:t>
      </w:r>
    </w:p>
    <w:p w14:paraId="459D378E" w14:textId="49FB83C9" w:rsidR="005E19AA" w:rsidRDefault="005E19AA" w:rsidP="005E19AA">
      <w:pPr>
        <w:tabs>
          <w:tab w:val="left" w:pos="1080"/>
        </w:tabs>
        <w:ind w:left="708"/>
        <w:jc w:val="both"/>
        <w:rPr>
          <w:rFonts w:ascii="Arial Narrow" w:hAnsi="Arial Narrow" w:cs="Arial"/>
          <w:sz w:val="22"/>
          <w:szCs w:val="22"/>
          <w:lang w:val="ru-RU"/>
        </w:rPr>
      </w:pPr>
      <w:r w:rsidRPr="005E19AA">
        <w:rPr>
          <w:rFonts w:ascii="Arial Narrow" w:hAnsi="Arial Narrow" w:cs="Arial"/>
          <w:sz w:val="22"/>
          <w:szCs w:val="22"/>
          <w:lang w:val="ru-RU"/>
        </w:rPr>
        <w:t xml:space="preserve">      напряженность; или где продажа оружия может поставить под угрозу региональный мир и безопасность.</w:t>
      </w:r>
    </w:p>
    <w:p w14:paraId="747764A1" w14:textId="2F1788B4" w:rsidR="005E19AA" w:rsidRDefault="005E19AA" w:rsidP="00087D95">
      <w:pPr>
        <w:tabs>
          <w:tab w:val="left" w:pos="1080"/>
          <w:tab w:val="left" w:pos="1170"/>
        </w:tabs>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Pr>
          <w:rFonts w:ascii="Arial Narrow" w:hAnsi="Arial Narrow" w:cs="Arial"/>
          <w:sz w:val="22"/>
          <w:szCs w:val="22"/>
          <w:lang w:val="ru-RU"/>
        </w:rPr>
        <w:t xml:space="preserve"> </w:t>
      </w:r>
      <w:r w:rsidRPr="005E19AA">
        <w:rPr>
          <w:rFonts w:ascii="Arial Narrow" w:hAnsi="Arial Narrow" w:cs="Arial"/>
          <w:sz w:val="22"/>
          <w:szCs w:val="22"/>
          <w:lang w:val="ru-RU"/>
        </w:rPr>
        <w:t xml:space="preserve">ни мы, ни члены нашего Совместного предприятия, ни какие-либо наши Субподрядчики не должны  </w:t>
      </w:r>
    </w:p>
    <w:p w14:paraId="7717350E" w14:textId="0940715F" w:rsidR="005E19AA" w:rsidRDefault="005E19AA" w:rsidP="005E19AA">
      <w:pPr>
        <w:tabs>
          <w:tab w:val="left" w:pos="1080"/>
        </w:tabs>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5E19AA">
        <w:rPr>
          <w:rFonts w:ascii="Arial Narrow" w:hAnsi="Arial Narrow" w:cs="Arial"/>
          <w:sz w:val="22"/>
          <w:szCs w:val="22"/>
          <w:lang w:val="ru-RU"/>
        </w:rPr>
        <w:t xml:space="preserve"> прямо или косвенно участвовать, поддерживать или финансировать террористический акт или акт </w:t>
      </w:r>
    </w:p>
    <w:p w14:paraId="0D619020" w14:textId="6B0CFF66" w:rsidR="005E19AA" w:rsidRPr="005E19AA" w:rsidRDefault="005E19AA" w:rsidP="005E19AA">
      <w:pPr>
        <w:tabs>
          <w:tab w:val="left" w:pos="1080"/>
        </w:tabs>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5E19AA">
        <w:rPr>
          <w:rFonts w:ascii="Arial Narrow" w:hAnsi="Arial Narrow" w:cs="Arial"/>
          <w:sz w:val="22"/>
          <w:szCs w:val="22"/>
          <w:lang w:val="ru-RU"/>
        </w:rPr>
        <w:t>отмывания денег;</w:t>
      </w:r>
    </w:p>
    <w:p w14:paraId="06B972B8" w14:textId="699390A3" w:rsidR="005E19AA" w:rsidRDefault="005E19AA" w:rsidP="005E19AA">
      <w:pPr>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5E19AA">
        <w:rPr>
          <w:rFonts w:ascii="Arial Narrow" w:hAnsi="Arial Narrow" w:cs="Arial"/>
          <w:sz w:val="22"/>
          <w:szCs w:val="22"/>
          <w:lang w:val="ru-RU"/>
        </w:rPr>
        <w:t xml:space="preserve"> ни мы, ни участники нашего совместного предприятия, ни наши субподрядчики не участвовали и не </w:t>
      </w:r>
    </w:p>
    <w:p w14:paraId="72E2CDE6" w14:textId="6F42B4E5" w:rsidR="005E19AA" w:rsidRPr="005E19AA" w:rsidRDefault="005E19AA" w:rsidP="00087D95">
      <w:pPr>
        <w:tabs>
          <w:tab w:val="left" w:pos="1080"/>
        </w:tabs>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5E19AA">
        <w:rPr>
          <w:rFonts w:ascii="Arial Narrow" w:hAnsi="Arial Narrow" w:cs="Arial"/>
          <w:sz w:val="22"/>
          <w:szCs w:val="22"/>
          <w:lang w:val="ru-RU"/>
        </w:rPr>
        <w:t>будем участвовать в какой-либо санкционированной практике;</w:t>
      </w:r>
    </w:p>
    <w:p w14:paraId="5ECD1ABD" w14:textId="3E7AA90A" w:rsidR="00087D95" w:rsidRPr="00087D95" w:rsidRDefault="005E19AA" w:rsidP="00087D95">
      <w:pPr>
        <w:tabs>
          <w:tab w:val="left" w:pos="1080"/>
        </w:tabs>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5E19AA">
        <w:rPr>
          <w:rFonts w:ascii="Arial Narrow" w:hAnsi="Arial Narrow" w:cs="Arial"/>
          <w:sz w:val="22"/>
          <w:szCs w:val="22"/>
          <w:lang w:val="ru-RU"/>
        </w:rPr>
        <w:t xml:space="preserve">ни мы, ни кто-либо из участников нашего совместного предприятия или любого из наших </w:t>
      </w:r>
      <w:r w:rsidR="00087D95" w:rsidRPr="00087D95">
        <w:rPr>
          <w:rFonts w:ascii="Arial Narrow" w:hAnsi="Arial Narrow" w:cs="Arial"/>
          <w:sz w:val="22"/>
          <w:szCs w:val="22"/>
          <w:lang w:val="ru-RU"/>
        </w:rPr>
        <w:t xml:space="preserve"> </w:t>
      </w:r>
    </w:p>
    <w:p w14:paraId="3807EBE8" w14:textId="77777777" w:rsidR="00087D95" w:rsidRPr="00087D95" w:rsidRDefault="00087D95" w:rsidP="00087D95">
      <w:pPr>
        <w:tabs>
          <w:tab w:val="left" w:pos="1080"/>
        </w:tabs>
        <w:ind w:left="720"/>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субподрядчиков по Контракту не должны приобретать или поставлять какое-либо оборудование, а также </w:t>
      </w:r>
      <w:r w:rsidRPr="00087D95">
        <w:rPr>
          <w:rFonts w:ascii="Arial Narrow" w:hAnsi="Arial Narrow" w:cs="Arial"/>
          <w:sz w:val="22"/>
          <w:szCs w:val="22"/>
          <w:lang w:val="ru-RU"/>
        </w:rPr>
        <w:t xml:space="preserve"> </w:t>
      </w:r>
    </w:p>
    <w:p w14:paraId="6F333418" w14:textId="77777777" w:rsidR="00087D95" w:rsidRPr="00087D95" w:rsidRDefault="00087D95" w:rsidP="00087D95">
      <w:pPr>
        <w:tabs>
          <w:tab w:val="left" w:pos="1080"/>
        </w:tabs>
        <w:ind w:left="720"/>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работать в каких-либо секторах, находящихся под эмбарго Организации Объединенных Наций, </w:t>
      </w:r>
      <w:r w:rsidRPr="00087D95">
        <w:rPr>
          <w:rFonts w:ascii="Arial Narrow" w:hAnsi="Arial Narrow" w:cs="Arial"/>
          <w:sz w:val="22"/>
          <w:szCs w:val="22"/>
          <w:lang w:val="ru-RU"/>
        </w:rPr>
        <w:t xml:space="preserve"> </w:t>
      </w:r>
    </w:p>
    <w:p w14:paraId="0201EC31" w14:textId="73677C0C" w:rsidR="005E19AA" w:rsidRPr="005E19AA" w:rsidRDefault="00087D95" w:rsidP="00087D95">
      <w:pPr>
        <w:tabs>
          <w:tab w:val="left" w:pos="1080"/>
        </w:tabs>
        <w:ind w:left="720"/>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Европейского Союза или</w:t>
      </w:r>
    </w:p>
    <w:p w14:paraId="56D42153" w14:textId="6A4D54B8" w:rsidR="00F62042" w:rsidRPr="00F62042" w:rsidRDefault="005E19AA" w:rsidP="00F62042">
      <w:pPr>
        <w:tabs>
          <w:tab w:val="left" w:pos="1080"/>
        </w:tabs>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5E19AA">
        <w:rPr>
          <w:rFonts w:ascii="Arial Narrow" w:hAnsi="Arial Narrow" w:cs="Arial"/>
          <w:sz w:val="22"/>
          <w:szCs w:val="22"/>
          <w:lang w:val="ru-RU"/>
        </w:rPr>
        <w:t xml:space="preserve">мы соблюдаем и гарантируем, что наши субподрядчики и основные поставщики соблюдают </w:t>
      </w:r>
      <w:r w:rsidR="00F62042" w:rsidRPr="00F62042">
        <w:rPr>
          <w:rFonts w:ascii="Arial Narrow" w:hAnsi="Arial Narrow" w:cs="Arial"/>
          <w:sz w:val="22"/>
          <w:szCs w:val="22"/>
          <w:lang w:val="ru-RU"/>
        </w:rPr>
        <w:t xml:space="preserve"> </w:t>
      </w:r>
    </w:p>
    <w:p w14:paraId="0BB3ECD5" w14:textId="77777777" w:rsidR="00087D95" w:rsidRPr="00087D95" w:rsidRDefault="00F62042" w:rsidP="00F62042">
      <w:pPr>
        <w:tabs>
          <w:tab w:val="left" w:pos="1080"/>
        </w:tabs>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международные экологические и трудовые стандарты, соответствующие законам и нормативным </w:t>
      </w:r>
      <w:r w:rsidR="00087D95" w:rsidRPr="00087D95">
        <w:rPr>
          <w:rFonts w:ascii="Arial Narrow" w:hAnsi="Arial Narrow" w:cs="Arial"/>
          <w:sz w:val="22"/>
          <w:szCs w:val="22"/>
          <w:lang w:val="ru-RU"/>
        </w:rPr>
        <w:t xml:space="preserve"> </w:t>
      </w:r>
    </w:p>
    <w:p w14:paraId="4598C833" w14:textId="77777777" w:rsidR="00087D95" w:rsidRPr="00087D95" w:rsidRDefault="00087D95" w:rsidP="00F62042">
      <w:pPr>
        <w:tabs>
          <w:tab w:val="left" w:pos="1080"/>
        </w:tabs>
        <w:ind w:left="720"/>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актам, действующим в стране, и основополагающим конвенциям Международной организации труда </w:t>
      </w:r>
      <w:r w:rsidRPr="00087D95">
        <w:rPr>
          <w:rFonts w:ascii="Arial Narrow" w:hAnsi="Arial Narrow" w:cs="Arial"/>
          <w:sz w:val="22"/>
          <w:szCs w:val="22"/>
          <w:lang w:val="ru-RU"/>
        </w:rPr>
        <w:t xml:space="preserve">   </w:t>
      </w:r>
    </w:p>
    <w:p w14:paraId="1ECEBC31" w14:textId="6813B56F" w:rsidR="005E19AA" w:rsidRPr="005E19AA" w:rsidRDefault="00087D95" w:rsidP="00087D95">
      <w:pPr>
        <w:tabs>
          <w:tab w:val="left" w:pos="1080"/>
        </w:tabs>
        <w:ind w:left="720"/>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(МОТ) и международным экологическим договорам.</w:t>
      </w:r>
    </w:p>
    <w:p w14:paraId="281FE87D" w14:textId="7524A519" w:rsidR="00F62042" w:rsidRDefault="005E19AA" w:rsidP="005E19AA">
      <w:pPr>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5E19AA">
        <w:rPr>
          <w:rFonts w:ascii="Arial Narrow" w:hAnsi="Arial Narrow" w:cs="Arial"/>
          <w:sz w:val="22"/>
          <w:szCs w:val="22"/>
          <w:lang w:val="ru-RU"/>
        </w:rPr>
        <w:t xml:space="preserve">ни мы, ни кто-либо из членов нашего Совместного предприятия или любой из наших Субподрядчиков </w:t>
      </w:r>
    </w:p>
    <w:p w14:paraId="048BADD0" w14:textId="7201E406" w:rsidR="00F62042" w:rsidRDefault="00F62042" w:rsidP="005E19AA">
      <w:pPr>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прямо или косвенно, добровольно или принудительно, не участвуем, не организуем и не извлекаем </w:t>
      </w:r>
    </w:p>
    <w:p w14:paraId="7C16539B" w14:textId="76FE5D62" w:rsidR="005E19AA" w:rsidRPr="005E19AA" w:rsidRDefault="00F62042" w:rsidP="005E19AA">
      <w:pPr>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выгоду каким-либо образом от любой формы жестокого обращения с детьми или небрежности;</w:t>
      </w:r>
    </w:p>
    <w:p w14:paraId="31749C0D" w14:textId="77777777" w:rsidR="00087D95" w:rsidRPr="00087D95" w:rsidRDefault="005E19AA" w:rsidP="005E19AA">
      <w:pPr>
        <w:ind w:left="720"/>
        <w:jc w:val="both"/>
        <w:rPr>
          <w:rFonts w:ascii="Arial Narrow" w:hAnsi="Arial Narrow" w:cs="Arial"/>
          <w:sz w:val="22"/>
          <w:szCs w:val="22"/>
          <w:lang w:val="ru-RU"/>
        </w:rPr>
      </w:pPr>
      <w:r w:rsidRPr="005E19AA">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5E19AA">
        <w:rPr>
          <w:rFonts w:ascii="Arial Narrow" w:hAnsi="Arial Narrow" w:cs="Arial"/>
          <w:sz w:val="22"/>
          <w:szCs w:val="22"/>
          <w:lang w:val="ru-RU"/>
        </w:rPr>
        <w:t xml:space="preserve">ни мы, ни кто-либо из членов нашего совместного предприятия или любого из наших субподрядчиков </w:t>
      </w:r>
      <w:r w:rsidR="00087D95" w:rsidRPr="00087D95">
        <w:rPr>
          <w:rFonts w:ascii="Arial Narrow" w:hAnsi="Arial Narrow" w:cs="Arial"/>
          <w:sz w:val="22"/>
          <w:szCs w:val="22"/>
          <w:lang w:val="ru-RU"/>
        </w:rPr>
        <w:t xml:space="preserve"> </w:t>
      </w:r>
    </w:p>
    <w:p w14:paraId="39E51856" w14:textId="6D5D0787" w:rsidR="00F62042" w:rsidRDefault="00087D95" w:rsidP="00087D95">
      <w:pPr>
        <w:tabs>
          <w:tab w:val="left" w:pos="1080"/>
        </w:tabs>
        <w:ind w:left="720"/>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не должны прямо или косвенно участвовать в сексуальной эксплуатации и надругательстве, а также </w:t>
      </w:r>
    </w:p>
    <w:p w14:paraId="6221350B" w14:textId="211D15A1" w:rsidR="00F62042" w:rsidRDefault="00F62042" w:rsidP="005E19AA">
      <w:pPr>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w:t>
      </w:r>
      <w:r w:rsidR="005E19AA" w:rsidRPr="005E19AA">
        <w:rPr>
          <w:rFonts w:ascii="Arial Narrow" w:hAnsi="Arial Narrow" w:cs="Arial"/>
          <w:sz w:val="22"/>
          <w:szCs w:val="22"/>
          <w:lang w:val="ru-RU"/>
        </w:rPr>
        <w:t xml:space="preserve">неправомерно использовать свое профессиональное положение в своих личных интересах или для </w:t>
      </w:r>
    </w:p>
    <w:p w14:paraId="7F924DCD" w14:textId="74F77BE9" w:rsidR="005E19AA" w:rsidRDefault="00F62042" w:rsidP="005E19AA">
      <w:pPr>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w:t>
      </w:r>
      <w:r w:rsidR="005E19AA" w:rsidRPr="005E19AA">
        <w:rPr>
          <w:rFonts w:ascii="Arial Narrow" w:hAnsi="Arial Narrow" w:cs="Arial"/>
          <w:sz w:val="22"/>
          <w:szCs w:val="22"/>
          <w:lang w:val="ru-RU"/>
        </w:rPr>
        <w:t>получения услуги сексуального характера.</w:t>
      </w:r>
    </w:p>
    <w:p w14:paraId="03FB0713" w14:textId="77777777" w:rsidR="00F62042" w:rsidRPr="005E19AA" w:rsidRDefault="00F62042" w:rsidP="005E19AA">
      <w:pPr>
        <w:ind w:left="720"/>
        <w:jc w:val="both"/>
        <w:rPr>
          <w:rFonts w:ascii="Arial Narrow" w:hAnsi="Arial Narrow" w:cs="Arial"/>
          <w:sz w:val="22"/>
          <w:szCs w:val="22"/>
          <w:lang w:val="ru-RU"/>
        </w:rPr>
      </w:pPr>
    </w:p>
    <w:p w14:paraId="0D752049" w14:textId="59B730F3" w:rsidR="00535808" w:rsidRDefault="005E19AA" w:rsidP="005E19AA">
      <w:pPr>
        <w:jc w:val="both"/>
        <w:rPr>
          <w:rFonts w:ascii="Arial Narrow" w:hAnsi="Arial Narrow" w:cs="Arial"/>
          <w:sz w:val="22"/>
          <w:szCs w:val="22"/>
          <w:lang w:val="ru-RU"/>
        </w:rPr>
      </w:pPr>
      <w:r w:rsidRPr="005E19AA">
        <w:rPr>
          <w:rFonts w:ascii="Arial Narrow" w:hAnsi="Arial Narrow" w:cs="Arial"/>
          <w:sz w:val="22"/>
          <w:szCs w:val="22"/>
          <w:lang w:val="ru-RU"/>
        </w:rPr>
        <w:t>Краткое изложение международных экологических стандартов МОТ приводится ниже в приложениях; тем не менее, мы признаем, что знакомы с такими стандартами во всей их полноте.</w:t>
      </w:r>
    </w:p>
    <w:p w14:paraId="63DDB5D6" w14:textId="106643FD" w:rsidR="00F62042" w:rsidRDefault="00F62042" w:rsidP="005E19AA">
      <w:pPr>
        <w:jc w:val="both"/>
        <w:rPr>
          <w:rFonts w:ascii="Arial Narrow" w:hAnsi="Arial Narrow" w:cs="Arial"/>
          <w:sz w:val="22"/>
          <w:szCs w:val="22"/>
          <w:lang w:val="ru-RU"/>
        </w:rPr>
      </w:pPr>
    </w:p>
    <w:p w14:paraId="42FB2D97" w14:textId="77777777" w:rsidR="00F62042" w:rsidRPr="00F62042" w:rsidRDefault="00F62042" w:rsidP="00F62042">
      <w:pPr>
        <w:jc w:val="both"/>
        <w:rPr>
          <w:rFonts w:ascii="Arial Narrow" w:hAnsi="Arial Narrow" w:cs="Arial"/>
          <w:sz w:val="22"/>
          <w:szCs w:val="22"/>
          <w:lang w:val="ru-RU"/>
        </w:rPr>
      </w:pPr>
      <w:r w:rsidRPr="00F62042">
        <w:rPr>
          <w:rFonts w:ascii="Arial Narrow" w:hAnsi="Arial Narrow" w:cs="Arial"/>
          <w:sz w:val="22"/>
          <w:szCs w:val="22"/>
          <w:lang w:val="ru-RU"/>
        </w:rPr>
        <w:t>4. Мы обязуемся доводить до сведения ACTED любое изменение ситуации в отношении пунктов 1, 2 и 3 выше.</w:t>
      </w:r>
    </w:p>
    <w:p w14:paraId="3910CAA1" w14:textId="77777777" w:rsidR="00F62042" w:rsidRPr="00F62042" w:rsidRDefault="00F62042" w:rsidP="00F62042">
      <w:pPr>
        <w:jc w:val="both"/>
        <w:rPr>
          <w:rFonts w:ascii="Arial Narrow" w:hAnsi="Arial Narrow" w:cs="Arial"/>
          <w:sz w:val="22"/>
          <w:szCs w:val="22"/>
          <w:lang w:val="ru-RU"/>
        </w:rPr>
      </w:pPr>
    </w:p>
    <w:p w14:paraId="543A54FC" w14:textId="77777777" w:rsidR="00F62042" w:rsidRPr="00F62042" w:rsidRDefault="00F62042" w:rsidP="00F62042">
      <w:pPr>
        <w:jc w:val="both"/>
        <w:rPr>
          <w:rFonts w:ascii="Arial Narrow" w:hAnsi="Arial Narrow" w:cs="Arial"/>
          <w:sz w:val="22"/>
          <w:szCs w:val="22"/>
          <w:lang w:val="ru-RU"/>
        </w:rPr>
      </w:pPr>
      <w:r w:rsidRPr="00F62042">
        <w:rPr>
          <w:rFonts w:ascii="Arial Narrow" w:hAnsi="Arial Narrow" w:cs="Arial"/>
          <w:sz w:val="22"/>
          <w:szCs w:val="22"/>
          <w:lang w:val="ru-RU"/>
        </w:rPr>
        <w:t>5. Настоящим мы обязуемся:</w:t>
      </w:r>
    </w:p>
    <w:p w14:paraId="5CDB20DC" w14:textId="01B8FAFF"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предоставлять расценки и предложения по лучшей цене по запросу;</w:t>
      </w:r>
    </w:p>
    <w:p w14:paraId="5D88858A" w14:textId="7E1820A4" w:rsidR="00F62042" w:rsidRPr="00F62042" w:rsidRDefault="00F62042" w:rsidP="00F62042">
      <w:pPr>
        <w:tabs>
          <w:tab w:val="left" w:pos="1080"/>
        </w:tabs>
        <w:ind w:left="708"/>
        <w:jc w:val="both"/>
        <w:rPr>
          <w:rFonts w:ascii="Arial Narrow" w:hAnsi="Arial Narrow" w:cs="Arial"/>
          <w:sz w:val="22"/>
          <w:szCs w:val="22"/>
          <w:lang w:val="ru-RU"/>
        </w:rPr>
      </w:pPr>
      <w:r w:rsidRPr="00F62042">
        <w:rPr>
          <w:rFonts w:ascii="Arial Narrow" w:hAnsi="Arial Narrow" w:cs="Arial"/>
          <w:sz w:val="22"/>
          <w:szCs w:val="22"/>
          <w:lang w:val="ru-RU"/>
        </w:rPr>
        <w:t>-     принимать оплату наличными, чеком или банковским переводом;</w:t>
      </w:r>
    </w:p>
    <w:p w14:paraId="52FEDBBE" w14:textId="77777777"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не предлагать и не выплачивать вознаграждения ACTED, его партнерам-исполнителям или любому из      </w:t>
      </w:r>
    </w:p>
    <w:p w14:paraId="1263E272" w14:textId="77777777"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сотрудников ACTED или его партнеров-исполнителей, ни в качестве вознаграждения за поставку    </w:t>
      </w:r>
    </w:p>
    <w:p w14:paraId="5977F55E" w14:textId="60C5ABF3"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товаров, оборудования, услуг и / или работ, ни в качестве личных подарков или ссуд;</w:t>
      </w:r>
    </w:p>
    <w:p w14:paraId="68B4A955" w14:textId="77777777"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не запрашивать одолжение или оплату у ACTED, его партнеров-исполнителей, сотрудников ACTED или  </w:t>
      </w:r>
    </w:p>
    <w:p w14:paraId="6A0D091D" w14:textId="5A34EE04"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партнеров-исполнителей для предоставления котировок или предложений;</w:t>
      </w:r>
    </w:p>
    <w:p w14:paraId="518F1254" w14:textId="0AA8AD78" w:rsidR="00F62042" w:rsidRPr="00F62042" w:rsidRDefault="00F62042" w:rsidP="00F62042">
      <w:pPr>
        <w:tabs>
          <w:tab w:val="left" w:pos="1080"/>
        </w:tabs>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незамедлительно уведомите ACTED по адресу </w:t>
      </w:r>
      <w:hyperlink r:id="rId16" w:history="1">
        <w:r w:rsidRPr="00246D36">
          <w:rPr>
            <w:rStyle w:val="Hyperlink"/>
            <w:rFonts w:ascii="Arial Narrow" w:hAnsi="Arial Narrow" w:cs="Arial"/>
            <w:sz w:val="22"/>
            <w:szCs w:val="22"/>
          </w:rPr>
          <w:t>transparency</w:t>
        </w:r>
        <w:r w:rsidRPr="00F62042">
          <w:rPr>
            <w:rStyle w:val="Hyperlink"/>
            <w:rFonts w:ascii="Arial Narrow" w:hAnsi="Arial Narrow" w:cs="Arial"/>
            <w:sz w:val="22"/>
            <w:szCs w:val="22"/>
            <w:lang w:val="ru-RU"/>
          </w:rPr>
          <w:t>@</w:t>
        </w:r>
        <w:r w:rsidRPr="00246D36">
          <w:rPr>
            <w:rStyle w:val="Hyperlink"/>
            <w:rFonts w:ascii="Arial Narrow" w:hAnsi="Arial Narrow" w:cs="Arial"/>
            <w:sz w:val="22"/>
            <w:szCs w:val="22"/>
          </w:rPr>
          <w:t>acted</w:t>
        </w:r>
        <w:r w:rsidRPr="00F62042">
          <w:rPr>
            <w:rStyle w:val="Hyperlink"/>
            <w:rFonts w:ascii="Arial Narrow" w:hAnsi="Arial Narrow" w:cs="Arial"/>
            <w:sz w:val="22"/>
            <w:szCs w:val="22"/>
            <w:lang w:val="ru-RU"/>
          </w:rPr>
          <w:t>.</w:t>
        </w:r>
        <w:r w:rsidRPr="00246D36">
          <w:rPr>
            <w:rStyle w:val="Hyperlink"/>
            <w:rFonts w:ascii="Arial Narrow" w:hAnsi="Arial Narrow" w:cs="Arial"/>
            <w:sz w:val="22"/>
            <w:szCs w:val="22"/>
          </w:rPr>
          <w:t>org</w:t>
        </w:r>
      </w:hyperlink>
      <w:r w:rsidRPr="00F62042">
        <w:rPr>
          <w:rFonts w:ascii="Arial Narrow" w:hAnsi="Arial Narrow" w:cs="Arial"/>
          <w:sz w:val="22"/>
          <w:szCs w:val="22"/>
          <w:lang w:val="ru-RU"/>
        </w:rPr>
        <w:t xml:space="preserve">, если у вас есть основания  </w:t>
      </w:r>
    </w:p>
    <w:p w14:paraId="112381F1" w14:textId="2D6294AE"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полагать, что применялись перечисленные выше или аналогичные методы.</w:t>
      </w:r>
    </w:p>
    <w:p w14:paraId="1A3CBD51" w14:textId="77777777" w:rsidR="00F62042" w:rsidRPr="00F62042" w:rsidRDefault="00F62042" w:rsidP="00F62042">
      <w:pPr>
        <w:jc w:val="both"/>
        <w:rPr>
          <w:rFonts w:ascii="Arial Narrow" w:hAnsi="Arial Narrow" w:cs="Arial"/>
          <w:sz w:val="22"/>
          <w:szCs w:val="22"/>
          <w:lang w:val="ru-RU"/>
        </w:rPr>
      </w:pPr>
      <w:r w:rsidRPr="00F62042">
        <w:rPr>
          <w:rFonts w:ascii="Arial Narrow" w:hAnsi="Arial Narrow" w:cs="Arial"/>
          <w:sz w:val="22"/>
          <w:szCs w:val="22"/>
          <w:lang w:val="ru-RU"/>
        </w:rPr>
        <w:t>Аналогичным образом, ACTED настоящим:</w:t>
      </w:r>
    </w:p>
    <w:p w14:paraId="2ECE2485" w14:textId="69361575" w:rsid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обязуется оценивать расценки и предложения справедливо на основе принципов недискриминации, </w:t>
      </w:r>
    </w:p>
    <w:p w14:paraId="273779D6" w14:textId="5C95521A" w:rsidR="00F62042" w:rsidRPr="00F62042" w:rsidRDefault="00F62042" w:rsidP="00F62042">
      <w:pPr>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равного обращения, прозрачности и конфиденциальности;</w:t>
      </w:r>
    </w:p>
    <w:p w14:paraId="2D251265" w14:textId="62222588" w:rsidR="00F62042" w:rsidRPr="00F62042" w:rsidRDefault="00F62042" w:rsidP="00087D95">
      <w:pPr>
        <w:tabs>
          <w:tab w:val="left" w:pos="1080"/>
        </w:tabs>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напоминает, что никаких платежей, одолжений, подарков, займов или каких-либо иных возмездий для  </w:t>
      </w:r>
    </w:p>
    <w:p w14:paraId="3E4AEE9E" w14:textId="7DC6B83B" w:rsidR="00F62042" w:rsidRDefault="00F62042" w:rsidP="00087D95">
      <w:pPr>
        <w:tabs>
          <w:tab w:val="left" w:pos="1080"/>
        </w:tabs>
        <w:ind w:left="708"/>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 представления каких-либо ценовых предложений или предложений ACTED не требуется.</w:t>
      </w:r>
    </w:p>
    <w:p w14:paraId="4EA06A2F" w14:textId="16330A87" w:rsidR="00F62042" w:rsidRDefault="00F62042" w:rsidP="00F62042">
      <w:pPr>
        <w:ind w:left="708"/>
        <w:jc w:val="both"/>
        <w:rPr>
          <w:rFonts w:ascii="Arial Narrow" w:hAnsi="Arial Narrow" w:cs="Arial"/>
          <w:sz w:val="22"/>
          <w:szCs w:val="22"/>
          <w:lang w:val="ru-RU"/>
        </w:rPr>
      </w:pPr>
    </w:p>
    <w:p w14:paraId="46EB51BE" w14:textId="77777777" w:rsidR="00F62042" w:rsidRPr="00F62042" w:rsidRDefault="00F62042" w:rsidP="009364F6">
      <w:pPr>
        <w:jc w:val="both"/>
        <w:rPr>
          <w:rFonts w:ascii="Arial Narrow" w:hAnsi="Arial Narrow" w:cs="Arial"/>
          <w:sz w:val="22"/>
          <w:szCs w:val="22"/>
          <w:lang w:val="ru-RU"/>
        </w:rPr>
      </w:pPr>
      <w:r w:rsidRPr="00F62042">
        <w:rPr>
          <w:rFonts w:ascii="Arial Narrow" w:hAnsi="Arial Narrow" w:cs="Arial"/>
          <w:sz w:val="22"/>
          <w:szCs w:val="22"/>
          <w:lang w:val="ru-RU"/>
        </w:rPr>
        <w:t>6. Настоящим мы принимаем, а также всех членов наших партнеров по совместному предприятию и субподрядчиков:</w:t>
      </w:r>
    </w:p>
    <w:p w14:paraId="753206A3" w14:textId="6C7C44FC" w:rsidR="00F62042" w:rsidRDefault="00F62042" w:rsidP="00087D95">
      <w:pPr>
        <w:tabs>
          <w:tab w:val="left" w:pos="1080"/>
        </w:tabs>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по запросу предоставлять информацию, касающуюся регистрационных документов нашей </w:t>
      </w:r>
    </w:p>
    <w:p w14:paraId="4F765AE0" w14:textId="0CD16B2F" w:rsidR="00F62042" w:rsidRDefault="00087D95" w:rsidP="00087D95">
      <w:pPr>
        <w:tabs>
          <w:tab w:val="left" w:pos="1080"/>
        </w:tabs>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компании, наших партнеров по совместному предприятию и субподрядчиков, прошлых </w:t>
      </w:r>
    </w:p>
    <w:p w14:paraId="577FA81F" w14:textId="4A039420" w:rsidR="00F62042" w:rsidRDefault="00087D95" w:rsidP="00087D95">
      <w:pPr>
        <w:tabs>
          <w:tab w:val="left" w:pos="1080"/>
        </w:tabs>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результатов деятельности и любых других коммерческих или административных документов, </w:t>
      </w:r>
    </w:p>
    <w:p w14:paraId="4CABCF4C" w14:textId="1F9E2A4D" w:rsidR="00F62042" w:rsidRPr="00F62042" w:rsidRDefault="00087D95" w:rsidP="00087D95">
      <w:pPr>
        <w:tabs>
          <w:tab w:val="left" w:pos="1080"/>
        </w:tabs>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имеющих отношение к оценке нашего опыта и возможностей;</w:t>
      </w:r>
    </w:p>
    <w:p w14:paraId="5BAB4353" w14:textId="6514C6B6" w:rsidR="00F62042" w:rsidRDefault="00F62042" w:rsidP="00087D95">
      <w:pPr>
        <w:tabs>
          <w:tab w:val="left" w:pos="1080"/>
          <w:tab w:val="left" w:pos="1800"/>
        </w:tabs>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087D95" w:rsidRPr="00087D95">
        <w:rPr>
          <w:rFonts w:ascii="Arial Narrow" w:hAnsi="Arial Narrow" w:cs="Arial"/>
          <w:sz w:val="22"/>
          <w:szCs w:val="22"/>
          <w:lang w:val="ru-RU"/>
        </w:rPr>
        <w:t xml:space="preserve"> </w:t>
      </w:r>
      <w:r w:rsidRPr="00F62042">
        <w:rPr>
          <w:rFonts w:ascii="Arial Narrow" w:hAnsi="Arial Narrow" w:cs="Arial"/>
          <w:sz w:val="22"/>
          <w:szCs w:val="22"/>
          <w:lang w:val="ru-RU"/>
        </w:rPr>
        <w:t xml:space="preserve">и разрешить ACTED и его донорам или агенту, назначенному одним из </w:t>
      </w:r>
    </w:p>
    <w:p w14:paraId="02C46640" w14:textId="373DAD3F" w:rsidR="00F62042" w:rsidRPr="00F62042" w:rsidRDefault="00087D95" w:rsidP="00087D95">
      <w:pPr>
        <w:tabs>
          <w:tab w:val="left" w:pos="1080"/>
          <w:tab w:val="left" w:pos="1800"/>
        </w:tabs>
        <w:jc w:val="both"/>
        <w:rPr>
          <w:rFonts w:ascii="Arial Narrow" w:hAnsi="Arial Narrow" w:cs="Arial"/>
          <w:sz w:val="22"/>
          <w:szCs w:val="22"/>
          <w:lang w:val="ru-RU"/>
        </w:rPr>
      </w:pPr>
      <w:r w:rsidRPr="00087D95">
        <w:rPr>
          <w:rFonts w:ascii="Arial Narrow" w:hAnsi="Arial Narrow" w:cs="Arial"/>
          <w:sz w:val="22"/>
          <w:szCs w:val="22"/>
          <w:lang w:val="ru-RU"/>
        </w:rPr>
        <w:lastRenderedPageBreak/>
        <w:t xml:space="preserve">                    </w:t>
      </w:r>
      <w:r w:rsidR="00F62042" w:rsidRPr="00F62042">
        <w:rPr>
          <w:rFonts w:ascii="Arial Narrow" w:hAnsi="Arial Narrow" w:cs="Arial"/>
          <w:sz w:val="22"/>
          <w:szCs w:val="22"/>
          <w:lang w:val="ru-RU"/>
        </w:rPr>
        <w:t xml:space="preserve">них, проверять соответствующие счета, записи и документы, разрешать  </w:t>
      </w:r>
    </w:p>
    <w:p w14:paraId="763C7850" w14:textId="1E79ABE6" w:rsidR="00F62042" w:rsidRPr="00F62042" w:rsidRDefault="00087D95" w:rsidP="00087D95">
      <w:pPr>
        <w:tabs>
          <w:tab w:val="left" w:pos="1080"/>
          <w:tab w:val="left" w:pos="1800"/>
        </w:tabs>
        <w:jc w:val="both"/>
        <w:rPr>
          <w:rFonts w:ascii="Arial Narrow" w:hAnsi="Arial Narrow" w:cs="Arial"/>
          <w:sz w:val="22"/>
          <w:szCs w:val="22"/>
          <w:lang w:val="ru-RU"/>
        </w:rPr>
      </w:pP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w:t>
      </w:r>
      <w:r w:rsidRPr="00087D95">
        <w:rPr>
          <w:rFonts w:ascii="Arial Narrow" w:hAnsi="Arial Narrow" w:cs="Arial"/>
          <w:sz w:val="22"/>
          <w:szCs w:val="22"/>
          <w:lang w:val="ru-RU"/>
        </w:rPr>
        <w:t xml:space="preserve">          </w:t>
      </w:r>
      <w:r w:rsidR="00F62042" w:rsidRPr="00F62042">
        <w:rPr>
          <w:rFonts w:ascii="Arial Narrow" w:hAnsi="Arial Narrow" w:cs="Arial"/>
          <w:sz w:val="22"/>
          <w:szCs w:val="22"/>
          <w:lang w:val="ru-RU"/>
        </w:rPr>
        <w:t xml:space="preserve"> проверки на месте и обеспечивать доступ к сайтам и соответствующему проекту.</w:t>
      </w:r>
    </w:p>
    <w:p w14:paraId="08E08FE0" w14:textId="77777777" w:rsidR="00F62042" w:rsidRPr="00F62042" w:rsidRDefault="00F62042" w:rsidP="00F62042">
      <w:pPr>
        <w:ind w:left="708"/>
        <w:jc w:val="both"/>
        <w:rPr>
          <w:rFonts w:ascii="Arial Narrow" w:hAnsi="Arial Narrow" w:cs="Arial"/>
          <w:sz w:val="22"/>
          <w:szCs w:val="22"/>
          <w:lang w:val="ru-RU"/>
        </w:rPr>
      </w:pPr>
    </w:p>
    <w:p w14:paraId="29FC2CC3" w14:textId="77777777" w:rsidR="00F62042" w:rsidRPr="00F62042" w:rsidRDefault="00F62042" w:rsidP="009364F6">
      <w:pPr>
        <w:jc w:val="both"/>
        <w:rPr>
          <w:rFonts w:ascii="Arial Narrow" w:hAnsi="Arial Narrow" w:cs="Arial"/>
          <w:sz w:val="22"/>
          <w:szCs w:val="22"/>
          <w:lang w:val="ru-RU"/>
        </w:rPr>
      </w:pPr>
      <w:r w:rsidRPr="00F62042">
        <w:rPr>
          <w:rFonts w:ascii="Arial Narrow" w:hAnsi="Arial Narrow" w:cs="Arial"/>
          <w:sz w:val="22"/>
          <w:szCs w:val="22"/>
          <w:lang w:val="ru-RU"/>
        </w:rPr>
        <w:t>7. В случае присуждения Заказа на закупку или Контракта на закупку мы, а также все наши партнеры по совместному предприятию и субподрядчики по Контракту обязуемся хранить вышеупомянутые записи и документы в соответствии с применимым законодательством, но в любом случае для не менее десяти лет с даты исполнения или расторжения Контракта. Наши финансовые операции и финансовая отчетность подлежат аудиторским процедурам в соответствии с действующим законодательством. Кроме того, мы принимаем, что наши данные (включая персональные данные), созданные в связи с подготовкой и проведением тендерного процесса и выполнением Контракта, хранятся и обрабатываются ACTED и его донорами в соответствии с применимым законодательством.</w:t>
      </w:r>
    </w:p>
    <w:p w14:paraId="4A4E0B02" w14:textId="77777777" w:rsidR="00F62042" w:rsidRPr="00F62042" w:rsidRDefault="00F62042" w:rsidP="00F62042">
      <w:pPr>
        <w:ind w:left="708"/>
        <w:jc w:val="both"/>
        <w:rPr>
          <w:rFonts w:ascii="Arial Narrow" w:hAnsi="Arial Narrow" w:cs="Arial"/>
          <w:sz w:val="22"/>
          <w:szCs w:val="22"/>
          <w:lang w:val="ru-RU"/>
        </w:rPr>
      </w:pPr>
    </w:p>
    <w:p w14:paraId="2F092139" w14:textId="77777777" w:rsidR="00F62042" w:rsidRPr="00F62042" w:rsidRDefault="00F62042" w:rsidP="00087D95">
      <w:pPr>
        <w:tabs>
          <w:tab w:val="left" w:pos="1080"/>
        </w:tabs>
        <w:jc w:val="both"/>
        <w:rPr>
          <w:rFonts w:ascii="Arial Narrow" w:hAnsi="Arial Narrow" w:cs="Arial"/>
          <w:sz w:val="22"/>
          <w:szCs w:val="22"/>
          <w:lang w:val="ru-RU"/>
        </w:rPr>
      </w:pPr>
      <w:r w:rsidRPr="00F62042">
        <w:rPr>
          <w:rFonts w:ascii="Arial Narrow" w:hAnsi="Arial Narrow" w:cs="Arial"/>
          <w:sz w:val="22"/>
          <w:szCs w:val="22"/>
          <w:lang w:val="ru-RU"/>
        </w:rPr>
        <w:t>8. В случае заключения контракта обе стороны соглашаются:</w:t>
      </w:r>
    </w:p>
    <w:p w14:paraId="7B5B31D9" w14:textId="56BD7C51" w:rsidR="009364F6" w:rsidRPr="009364F6" w:rsidRDefault="00F62042" w:rsidP="00087D95">
      <w:pPr>
        <w:tabs>
          <w:tab w:val="left" w:pos="1080"/>
          <w:tab w:val="left" w:pos="1800"/>
        </w:tabs>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9364F6" w:rsidRPr="009364F6">
        <w:rPr>
          <w:rFonts w:ascii="Arial Narrow" w:hAnsi="Arial Narrow" w:cs="Arial"/>
          <w:sz w:val="22"/>
          <w:szCs w:val="22"/>
          <w:lang w:val="ru-RU"/>
        </w:rPr>
        <w:t xml:space="preserve">    </w:t>
      </w:r>
      <w:r w:rsidRPr="00F62042">
        <w:rPr>
          <w:rFonts w:ascii="Arial Narrow" w:hAnsi="Arial Narrow" w:cs="Arial"/>
          <w:sz w:val="22"/>
          <w:szCs w:val="22"/>
          <w:lang w:val="ru-RU"/>
        </w:rPr>
        <w:t xml:space="preserve">требовать немедленного прекращения серьезных нарушений условий настоящей этической </w:t>
      </w:r>
      <w:r w:rsidR="009364F6" w:rsidRPr="009364F6">
        <w:rPr>
          <w:rFonts w:ascii="Arial Narrow" w:hAnsi="Arial Narrow" w:cs="Arial"/>
          <w:sz w:val="22"/>
          <w:szCs w:val="22"/>
          <w:lang w:val="ru-RU"/>
        </w:rPr>
        <w:t xml:space="preserve"> </w:t>
      </w:r>
    </w:p>
    <w:p w14:paraId="0C4C44DA" w14:textId="15F40B67" w:rsidR="00F62042" w:rsidRPr="00F62042" w:rsidRDefault="009364F6" w:rsidP="00087D95">
      <w:pPr>
        <w:tabs>
          <w:tab w:val="left" w:pos="1080"/>
          <w:tab w:val="left" w:pos="1800"/>
        </w:tabs>
        <w:ind w:left="720"/>
        <w:jc w:val="both"/>
        <w:rPr>
          <w:rFonts w:ascii="Arial Narrow" w:hAnsi="Arial Narrow" w:cs="Arial"/>
          <w:sz w:val="22"/>
          <w:szCs w:val="22"/>
          <w:lang w:val="ru-RU"/>
        </w:rPr>
      </w:pPr>
      <w:r w:rsidRPr="009364F6">
        <w:rPr>
          <w:rFonts w:ascii="Arial Narrow" w:hAnsi="Arial Narrow" w:cs="Arial"/>
          <w:sz w:val="22"/>
          <w:szCs w:val="22"/>
          <w:lang w:val="ru-RU"/>
        </w:rPr>
        <w:t xml:space="preserve">      </w:t>
      </w:r>
      <w:r w:rsidR="00F62042" w:rsidRPr="00F62042">
        <w:rPr>
          <w:rFonts w:ascii="Arial Narrow" w:hAnsi="Arial Narrow" w:cs="Arial"/>
          <w:sz w:val="22"/>
          <w:szCs w:val="22"/>
          <w:lang w:val="ru-RU"/>
        </w:rPr>
        <w:t>декларации и, если они сохраняются, прекратить деловые отношения.</w:t>
      </w:r>
    </w:p>
    <w:p w14:paraId="126BB749" w14:textId="7EA29FC9" w:rsidR="009364F6" w:rsidRDefault="00F62042" w:rsidP="00087D95">
      <w:pPr>
        <w:tabs>
          <w:tab w:val="left" w:pos="1080"/>
          <w:tab w:val="left" w:pos="1800"/>
        </w:tabs>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9364F6" w:rsidRPr="009364F6">
        <w:rPr>
          <w:rFonts w:ascii="Arial Narrow" w:hAnsi="Arial Narrow" w:cs="Arial"/>
          <w:sz w:val="22"/>
          <w:szCs w:val="22"/>
          <w:lang w:val="ru-RU"/>
        </w:rPr>
        <w:t xml:space="preserve">    </w:t>
      </w:r>
      <w:r w:rsidRPr="00F62042">
        <w:rPr>
          <w:rFonts w:ascii="Arial Narrow" w:hAnsi="Arial Narrow" w:cs="Arial"/>
          <w:sz w:val="22"/>
          <w:szCs w:val="22"/>
          <w:lang w:val="ru-RU"/>
        </w:rPr>
        <w:t xml:space="preserve">стремиться к тому, чтобы весь персонал знал о своих правах и участвовал в принятии </w:t>
      </w:r>
    </w:p>
    <w:p w14:paraId="64FA1B10" w14:textId="68CB3C94" w:rsidR="00F62042" w:rsidRPr="00F62042" w:rsidRDefault="009364F6" w:rsidP="00087D95">
      <w:pPr>
        <w:tabs>
          <w:tab w:val="left" w:pos="1080"/>
          <w:tab w:val="left" w:pos="1800"/>
        </w:tabs>
        <w:ind w:left="720"/>
        <w:jc w:val="both"/>
        <w:rPr>
          <w:rFonts w:ascii="Arial Narrow" w:hAnsi="Arial Narrow" w:cs="Arial"/>
          <w:sz w:val="22"/>
          <w:szCs w:val="22"/>
          <w:lang w:val="ru-RU"/>
        </w:rPr>
      </w:pPr>
      <w:r w:rsidRPr="009364F6">
        <w:rPr>
          <w:rFonts w:ascii="Arial Narrow" w:hAnsi="Arial Narrow" w:cs="Arial"/>
          <w:sz w:val="22"/>
          <w:szCs w:val="22"/>
          <w:lang w:val="ru-RU"/>
        </w:rPr>
        <w:t xml:space="preserve">  </w:t>
      </w:r>
      <w:r>
        <w:rPr>
          <w:rFonts w:ascii="Arial Narrow" w:hAnsi="Arial Narrow" w:cs="Arial"/>
          <w:sz w:val="22"/>
          <w:szCs w:val="22"/>
        </w:rPr>
        <w:t xml:space="preserve"> </w:t>
      </w:r>
      <w:r w:rsidRPr="009364F6">
        <w:rPr>
          <w:rFonts w:ascii="Arial Narrow" w:hAnsi="Arial Narrow" w:cs="Arial"/>
          <w:sz w:val="22"/>
          <w:szCs w:val="22"/>
          <w:lang w:val="ru-RU"/>
        </w:rPr>
        <w:t xml:space="preserve">   </w:t>
      </w:r>
      <w:r w:rsidR="00F62042" w:rsidRPr="00F62042">
        <w:rPr>
          <w:rFonts w:ascii="Arial Narrow" w:hAnsi="Arial Narrow" w:cs="Arial"/>
          <w:sz w:val="22"/>
          <w:szCs w:val="22"/>
          <w:lang w:val="ru-RU"/>
        </w:rPr>
        <w:t>затрагивающих их решений.</w:t>
      </w:r>
    </w:p>
    <w:p w14:paraId="6474877D" w14:textId="77777777" w:rsidR="009364F6" w:rsidRPr="009364F6" w:rsidRDefault="00F62042" w:rsidP="00087D95">
      <w:pPr>
        <w:tabs>
          <w:tab w:val="left" w:pos="1080"/>
          <w:tab w:val="left" w:pos="1800"/>
        </w:tabs>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9364F6" w:rsidRPr="009364F6">
        <w:rPr>
          <w:rFonts w:ascii="Arial Narrow" w:hAnsi="Arial Narrow" w:cs="Arial"/>
          <w:sz w:val="22"/>
          <w:szCs w:val="22"/>
          <w:lang w:val="ru-RU"/>
        </w:rPr>
        <w:t xml:space="preserve">    </w:t>
      </w:r>
      <w:r w:rsidRPr="00F62042">
        <w:rPr>
          <w:rFonts w:ascii="Arial Narrow" w:hAnsi="Arial Narrow" w:cs="Arial"/>
          <w:sz w:val="22"/>
          <w:szCs w:val="22"/>
          <w:lang w:val="ru-RU"/>
        </w:rPr>
        <w:t xml:space="preserve">признают официальное регулирование и инспектирование стандартов на рабочем месте, а </w:t>
      </w:r>
      <w:r w:rsidR="009364F6" w:rsidRPr="009364F6">
        <w:rPr>
          <w:rFonts w:ascii="Arial Narrow" w:hAnsi="Arial Narrow" w:cs="Arial"/>
          <w:sz w:val="22"/>
          <w:szCs w:val="22"/>
          <w:lang w:val="ru-RU"/>
        </w:rPr>
        <w:t xml:space="preserve">   </w:t>
      </w:r>
    </w:p>
    <w:p w14:paraId="69ED13AB" w14:textId="7BB3CED8" w:rsidR="00F62042" w:rsidRPr="00F62042" w:rsidRDefault="009364F6" w:rsidP="00087D95">
      <w:pPr>
        <w:tabs>
          <w:tab w:val="left" w:pos="1080"/>
          <w:tab w:val="left" w:pos="1800"/>
        </w:tabs>
        <w:ind w:left="720"/>
        <w:jc w:val="both"/>
        <w:rPr>
          <w:rFonts w:ascii="Arial Narrow" w:hAnsi="Arial Narrow" w:cs="Arial"/>
          <w:sz w:val="22"/>
          <w:szCs w:val="22"/>
          <w:lang w:val="ru-RU"/>
        </w:rPr>
      </w:pPr>
      <w:r w:rsidRPr="009364F6">
        <w:rPr>
          <w:rFonts w:ascii="Arial Narrow" w:hAnsi="Arial Narrow" w:cs="Arial"/>
          <w:sz w:val="22"/>
          <w:szCs w:val="22"/>
          <w:lang w:val="ru-RU"/>
        </w:rPr>
        <w:t xml:space="preserve">      </w:t>
      </w:r>
      <w:r w:rsidR="00F62042" w:rsidRPr="00F62042">
        <w:rPr>
          <w:rFonts w:ascii="Arial Narrow" w:hAnsi="Arial Narrow" w:cs="Arial"/>
          <w:sz w:val="22"/>
          <w:szCs w:val="22"/>
          <w:lang w:val="ru-RU"/>
        </w:rPr>
        <w:t>также интересы законных профсоюзов и других представительных организаций.</w:t>
      </w:r>
    </w:p>
    <w:p w14:paraId="3F27A49A" w14:textId="512BFEB6" w:rsidR="00F62042" w:rsidRDefault="00F62042" w:rsidP="00087D95">
      <w:pPr>
        <w:tabs>
          <w:tab w:val="left" w:pos="1080"/>
          <w:tab w:val="left" w:pos="1800"/>
        </w:tabs>
        <w:ind w:left="720"/>
        <w:jc w:val="both"/>
        <w:rPr>
          <w:rFonts w:ascii="Arial Narrow" w:hAnsi="Arial Narrow" w:cs="Arial"/>
          <w:sz w:val="22"/>
          <w:szCs w:val="22"/>
          <w:lang w:val="ru-RU"/>
        </w:rPr>
      </w:pPr>
      <w:r w:rsidRPr="00F62042">
        <w:rPr>
          <w:rFonts w:ascii="Arial Narrow" w:hAnsi="Arial Narrow" w:cs="Arial"/>
          <w:sz w:val="22"/>
          <w:szCs w:val="22"/>
          <w:lang w:val="ru-RU"/>
        </w:rPr>
        <w:t xml:space="preserve">- </w:t>
      </w:r>
      <w:r w:rsidR="009364F6" w:rsidRPr="009364F6">
        <w:rPr>
          <w:rFonts w:ascii="Arial Narrow" w:hAnsi="Arial Narrow" w:cs="Arial"/>
          <w:sz w:val="22"/>
          <w:szCs w:val="22"/>
          <w:lang w:val="ru-RU"/>
        </w:rPr>
        <w:t xml:space="preserve">    </w:t>
      </w:r>
      <w:r w:rsidRPr="00F62042">
        <w:rPr>
          <w:rFonts w:ascii="Arial Narrow" w:hAnsi="Arial Narrow" w:cs="Arial"/>
          <w:sz w:val="22"/>
          <w:szCs w:val="22"/>
          <w:lang w:val="ru-RU"/>
        </w:rPr>
        <w:t>обращаться в арбитраж в случае неразрешенных споров.</w:t>
      </w:r>
    </w:p>
    <w:p w14:paraId="1FD77A90" w14:textId="4868E75B" w:rsidR="009364F6" w:rsidRDefault="009364F6" w:rsidP="009364F6">
      <w:pPr>
        <w:tabs>
          <w:tab w:val="left" w:pos="1800"/>
        </w:tabs>
        <w:ind w:left="1416"/>
        <w:jc w:val="both"/>
        <w:rPr>
          <w:rFonts w:ascii="Arial Narrow" w:hAnsi="Arial Narrow" w:cs="Arial"/>
          <w:sz w:val="22"/>
          <w:szCs w:val="22"/>
          <w:lang w:val="ru-RU"/>
        </w:rPr>
      </w:pPr>
    </w:p>
    <w:p w14:paraId="7E599296" w14:textId="77777777" w:rsidR="009364F6" w:rsidRPr="009364F6" w:rsidRDefault="009364F6" w:rsidP="00087D95">
      <w:pPr>
        <w:tabs>
          <w:tab w:val="left" w:pos="1800"/>
        </w:tabs>
        <w:jc w:val="both"/>
        <w:rPr>
          <w:rFonts w:ascii="Arial Narrow" w:hAnsi="Arial Narrow" w:cs="Arial"/>
          <w:sz w:val="22"/>
          <w:szCs w:val="22"/>
          <w:lang w:val="ru-RU"/>
        </w:rPr>
      </w:pPr>
      <w:r w:rsidRPr="009364F6">
        <w:rPr>
          <w:rFonts w:ascii="Arial Narrow" w:hAnsi="Arial Narrow" w:cs="Arial"/>
          <w:sz w:val="22"/>
          <w:szCs w:val="22"/>
          <w:lang w:val="ru-RU"/>
        </w:rPr>
        <w:t>Имя (законный представитель компании или представитель, уполномоченный иным образом законным представителем поставщика):</w:t>
      </w:r>
    </w:p>
    <w:p w14:paraId="4D5992C8" w14:textId="77777777" w:rsidR="009364F6" w:rsidRPr="009364F6" w:rsidRDefault="009364F6" w:rsidP="009364F6">
      <w:pPr>
        <w:tabs>
          <w:tab w:val="left" w:pos="1800"/>
        </w:tabs>
        <w:ind w:left="720"/>
        <w:jc w:val="both"/>
        <w:rPr>
          <w:rFonts w:ascii="Arial Narrow" w:hAnsi="Arial Narrow" w:cs="Arial"/>
          <w:sz w:val="22"/>
          <w:szCs w:val="22"/>
          <w:lang w:val="ru-RU"/>
        </w:rPr>
      </w:pPr>
    </w:p>
    <w:p w14:paraId="0060DA1A" w14:textId="77777777" w:rsidR="009364F6" w:rsidRPr="009364F6" w:rsidRDefault="009364F6" w:rsidP="009364F6">
      <w:pPr>
        <w:tabs>
          <w:tab w:val="left" w:pos="1800"/>
        </w:tabs>
        <w:ind w:left="720"/>
        <w:jc w:val="both"/>
        <w:rPr>
          <w:rFonts w:ascii="Arial Narrow" w:hAnsi="Arial Narrow" w:cs="Arial"/>
          <w:sz w:val="22"/>
          <w:szCs w:val="22"/>
          <w:lang w:val="ru-RU"/>
        </w:rPr>
      </w:pPr>
      <w:r w:rsidRPr="009364F6">
        <w:rPr>
          <w:rFonts w:ascii="Arial Narrow" w:hAnsi="Arial Narrow" w:cs="Arial"/>
          <w:sz w:val="22"/>
          <w:szCs w:val="22"/>
          <w:lang w:val="ru-RU"/>
        </w:rPr>
        <w:t>______________________________</w:t>
      </w:r>
    </w:p>
    <w:p w14:paraId="1E9BC9F3" w14:textId="77777777" w:rsidR="009364F6" w:rsidRPr="009364F6" w:rsidRDefault="009364F6" w:rsidP="009364F6">
      <w:pPr>
        <w:tabs>
          <w:tab w:val="left" w:pos="1800"/>
        </w:tabs>
        <w:ind w:left="720"/>
        <w:jc w:val="both"/>
        <w:rPr>
          <w:rFonts w:ascii="Arial Narrow" w:hAnsi="Arial Narrow" w:cs="Arial"/>
          <w:sz w:val="22"/>
          <w:szCs w:val="22"/>
          <w:lang w:val="ru-RU"/>
        </w:rPr>
      </w:pPr>
    </w:p>
    <w:p w14:paraId="599F3316" w14:textId="77777777" w:rsidR="009364F6" w:rsidRPr="009364F6" w:rsidRDefault="009364F6" w:rsidP="009364F6">
      <w:pPr>
        <w:tabs>
          <w:tab w:val="left" w:pos="1800"/>
        </w:tabs>
        <w:ind w:left="720"/>
        <w:jc w:val="both"/>
        <w:rPr>
          <w:rFonts w:ascii="Arial Narrow" w:hAnsi="Arial Narrow" w:cs="Arial"/>
          <w:sz w:val="22"/>
          <w:szCs w:val="22"/>
          <w:lang w:val="ru-RU"/>
        </w:rPr>
      </w:pPr>
      <w:r w:rsidRPr="009364F6">
        <w:rPr>
          <w:rFonts w:ascii="Arial Narrow" w:hAnsi="Arial Narrow" w:cs="Arial"/>
          <w:sz w:val="22"/>
          <w:szCs w:val="22"/>
          <w:lang w:val="ru-RU"/>
        </w:rPr>
        <w:t>В качестве: _______________________</w:t>
      </w:r>
    </w:p>
    <w:p w14:paraId="4B77C9FA" w14:textId="77777777" w:rsidR="009364F6" w:rsidRPr="009364F6" w:rsidRDefault="009364F6" w:rsidP="009364F6">
      <w:pPr>
        <w:tabs>
          <w:tab w:val="left" w:pos="1800"/>
        </w:tabs>
        <w:ind w:left="720"/>
        <w:jc w:val="both"/>
        <w:rPr>
          <w:rFonts w:ascii="Arial Narrow" w:hAnsi="Arial Narrow" w:cs="Arial"/>
          <w:sz w:val="22"/>
          <w:szCs w:val="22"/>
          <w:lang w:val="ru-RU"/>
        </w:rPr>
      </w:pPr>
    </w:p>
    <w:p w14:paraId="4D8C66BE" w14:textId="77777777" w:rsidR="009364F6" w:rsidRPr="009364F6" w:rsidRDefault="009364F6" w:rsidP="009364F6">
      <w:pPr>
        <w:tabs>
          <w:tab w:val="left" w:pos="1800"/>
        </w:tabs>
        <w:ind w:left="720"/>
        <w:jc w:val="both"/>
        <w:rPr>
          <w:rFonts w:ascii="Arial Narrow" w:hAnsi="Arial Narrow" w:cs="Arial"/>
          <w:sz w:val="22"/>
          <w:szCs w:val="22"/>
          <w:lang w:val="ru-RU"/>
        </w:rPr>
      </w:pPr>
      <w:r w:rsidRPr="009364F6">
        <w:rPr>
          <w:rFonts w:ascii="Arial Narrow" w:hAnsi="Arial Narrow" w:cs="Arial"/>
          <w:sz w:val="22"/>
          <w:szCs w:val="22"/>
          <w:lang w:val="ru-RU"/>
        </w:rPr>
        <w:t>Надлежащим образом уполномочен подписывать от имени и от имени: _______________________________</w:t>
      </w:r>
    </w:p>
    <w:p w14:paraId="1E4E6895" w14:textId="77777777" w:rsidR="009364F6" w:rsidRPr="009364F6" w:rsidRDefault="009364F6" w:rsidP="009364F6">
      <w:pPr>
        <w:tabs>
          <w:tab w:val="left" w:pos="1800"/>
        </w:tabs>
        <w:ind w:left="720"/>
        <w:jc w:val="both"/>
        <w:rPr>
          <w:rFonts w:ascii="Arial Narrow" w:hAnsi="Arial Narrow" w:cs="Arial"/>
          <w:sz w:val="22"/>
          <w:szCs w:val="22"/>
          <w:lang w:val="ru-RU"/>
        </w:rPr>
      </w:pPr>
    </w:p>
    <w:p w14:paraId="7B8075E8" w14:textId="5643C871" w:rsidR="009364F6" w:rsidRDefault="009364F6" w:rsidP="009364F6">
      <w:pPr>
        <w:tabs>
          <w:tab w:val="left" w:pos="1800"/>
        </w:tabs>
        <w:ind w:left="720"/>
        <w:jc w:val="both"/>
        <w:rPr>
          <w:rFonts w:ascii="Arial Narrow" w:hAnsi="Arial Narrow" w:cs="Arial"/>
          <w:sz w:val="22"/>
          <w:szCs w:val="22"/>
          <w:lang w:val="ru-RU"/>
        </w:rPr>
      </w:pPr>
      <w:r w:rsidRPr="009364F6">
        <w:rPr>
          <w:rFonts w:ascii="Arial Narrow" w:hAnsi="Arial Narrow" w:cs="Arial"/>
          <w:sz w:val="22"/>
          <w:szCs w:val="22"/>
          <w:lang w:val="ru-RU"/>
        </w:rPr>
        <w:t>Подпись: _______________________________</w:t>
      </w:r>
    </w:p>
    <w:p w14:paraId="016D75B0" w14:textId="442B51AD" w:rsidR="009364F6" w:rsidRDefault="009364F6" w:rsidP="009364F6">
      <w:pPr>
        <w:tabs>
          <w:tab w:val="left" w:pos="1800"/>
        </w:tabs>
        <w:ind w:left="720"/>
        <w:jc w:val="both"/>
        <w:rPr>
          <w:rFonts w:ascii="Arial Narrow" w:hAnsi="Arial Narrow" w:cs="Arial"/>
          <w:sz w:val="22"/>
          <w:szCs w:val="22"/>
          <w:lang w:val="ru-RU"/>
        </w:rPr>
      </w:pPr>
    </w:p>
    <w:p w14:paraId="62238AE6" w14:textId="77777777" w:rsidR="00087D95" w:rsidRPr="00087D95" w:rsidRDefault="00087D95" w:rsidP="00087D95">
      <w:pPr>
        <w:tabs>
          <w:tab w:val="left" w:pos="1800"/>
        </w:tabs>
        <w:jc w:val="both"/>
        <w:rPr>
          <w:rFonts w:ascii="Arial Narrow" w:hAnsi="Arial Narrow" w:cs="Arial"/>
          <w:b/>
          <w:sz w:val="22"/>
          <w:szCs w:val="22"/>
          <w:lang w:val="ru-RU"/>
        </w:rPr>
      </w:pPr>
      <w:r w:rsidRPr="00087D95">
        <w:rPr>
          <w:rFonts w:ascii="Arial Narrow" w:hAnsi="Arial Narrow" w:cs="Arial"/>
          <w:b/>
          <w:sz w:val="22"/>
          <w:szCs w:val="22"/>
          <w:lang w:val="ru-RU"/>
        </w:rPr>
        <w:t>Приложение - Краткое изложение трудовых и экологических стандартов</w:t>
      </w:r>
    </w:p>
    <w:p w14:paraId="089496B0" w14:textId="77777777" w:rsidR="00087D95" w:rsidRPr="00087D95" w:rsidRDefault="00087D95" w:rsidP="00087D95">
      <w:pPr>
        <w:tabs>
          <w:tab w:val="left" w:pos="1800"/>
        </w:tabs>
        <w:jc w:val="both"/>
        <w:rPr>
          <w:rFonts w:ascii="Arial Narrow" w:hAnsi="Arial Narrow" w:cs="Arial"/>
          <w:sz w:val="22"/>
          <w:szCs w:val="22"/>
          <w:lang w:val="ru-RU"/>
        </w:rPr>
      </w:pPr>
    </w:p>
    <w:p w14:paraId="47659E73" w14:textId="01F57ADF" w:rsidR="00087D95" w:rsidRPr="00087D95" w:rsidRDefault="00087D95" w:rsidP="00087D95">
      <w:pPr>
        <w:tabs>
          <w:tab w:val="left" w:pos="1800"/>
        </w:tabs>
        <w:jc w:val="both"/>
        <w:rPr>
          <w:rFonts w:ascii="Arial Narrow" w:hAnsi="Arial Narrow" w:cs="Arial"/>
          <w:sz w:val="22"/>
          <w:szCs w:val="22"/>
          <w:lang w:val="ru-RU"/>
        </w:rPr>
      </w:pPr>
      <w:r>
        <w:rPr>
          <w:rFonts w:ascii="Arial Narrow" w:hAnsi="Arial Narrow" w:cs="Arial"/>
          <w:sz w:val="22"/>
          <w:szCs w:val="22"/>
          <w:lang w:val="ru-RU"/>
        </w:rPr>
        <w:t xml:space="preserve">          </w:t>
      </w:r>
      <w:r w:rsidRPr="00087D95">
        <w:rPr>
          <w:rFonts w:ascii="Arial Narrow" w:hAnsi="Arial Narrow" w:cs="Arial"/>
          <w:sz w:val="22"/>
          <w:szCs w:val="22"/>
          <w:lang w:val="ru-RU"/>
        </w:rPr>
        <w:t>A. Краткое изложение трудовых норм (только ориентировочно, см. Политику ACTED и стандарты МОТ)</w:t>
      </w:r>
    </w:p>
    <w:p w14:paraId="207C8AAE" w14:textId="77777777" w:rsidR="00087D95" w:rsidRPr="00087D95" w:rsidRDefault="00087D95" w:rsidP="00087D95">
      <w:pPr>
        <w:tabs>
          <w:tab w:val="left" w:pos="1800"/>
        </w:tabs>
        <w:jc w:val="both"/>
        <w:rPr>
          <w:rFonts w:ascii="Arial Narrow" w:hAnsi="Arial Narrow" w:cs="Arial"/>
          <w:sz w:val="22"/>
          <w:szCs w:val="22"/>
          <w:lang w:val="ru-RU"/>
        </w:rPr>
      </w:pPr>
    </w:p>
    <w:p w14:paraId="64E0F413"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Трудовые нормы в этом кодексе основаны на конвенциях Международной организации труда (МОТ).</w:t>
      </w:r>
    </w:p>
    <w:p w14:paraId="250065F4" w14:textId="77777777" w:rsidR="00087D95" w:rsidRPr="00087D95" w:rsidRDefault="00087D95" w:rsidP="00087D95">
      <w:pPr>
        <w:tabs>
          <w:tab w:val="left" w:pos="1800"/>
        </w:tabs>
        <w:jc w:val="both"/>
        <w:rPr>
          <w:rFonts w:ascii="Arial Narrow" w:hAnsi="Arial Narrow" w:cs="Arial"/>
          <w:sz w:val="22"/>
          <w:szCs w:val="22"/>
          <w:lang w:val="ru-RU"/>
        </w:rPr>
      </w:pPr>
    </w:p>
    <w:p w14:paraId="1B540E72"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Работа выбирается свободно</w:t>
      </w:r>
    </w:p>
    <w:p w14:paraId="02BAE5DD" w14:textId="77777777" w:rsidR="00087D95" w:rsidRPr="00087D95" w:rsidRDefault="00087D95" w:rsidP="00087D95">
      <w:pPr>
        <w:tabs>
          <w:tab w:val="left" w:pos="1800"/>
        </w:tabs>
        <w:jc w:val="both"/>
        <w:rPr>
          <w:rFonts w:ascii="Arial Narrow" w:hAnsi="Arial Narrow" w:cs="Arial"/>
          <w:sz w:val="22"/>
          <w:szCs w:val="22"/>
          <w:lang w:val="ru-RU"/>
        </w:rPr>
      </w:pPr>
    </w:p>
    <w:p w14:paraId="5710F679"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Нет принудительного, кабального или недобровольного труда в тюрьмах. От работников не требуется предоставлять работодателю "залог" или документы, удостоверяющие личность, и они могут покинуть своего работодателя после разумного уведомления.</w:t>
      </w:r>
    </w:p>
    <w:p w14:paraId="40CC59B9" w14:textId="77777777" w:rsidR="00087D95" w:rsidRPr="00087D95" w:rsidRDefault="00087D95" w:rsidP="00087D95">
      <w:pPr>
        <w:tabs>
          <w:tab w:val="left" w:pos="1800"/>
        </w:tabs>
        <w:jc w:val="both"/>
        <w:rPr>
          <w:rFonts w:ascii="Arial Narrow" w:hAnsi="Arial Narrow" w:cs="Arial"/>
          <w:sz w:val="22"/>
          <w:szCs w:val="22"/>
          <w:lang w:val="ru-RU"/>
        </w:rPr>
      </w:pPr>
    </w:p>
    <w:p w14:paraId="7A9AEFE9"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Свобода ассоциации и право на ведение коллективных переговоров соблюдаются.</w:t>
      </w:r>
    </w:p>
    <w:p w14:paraId="24F2B874" w14:textId="77777777" w:rsidR="00087D95" w:rsidRPr="00087D95" w:rsidRDefault="00087D95" w:rsidP="00087D95">
      <w:pPr>
        <w:tabs>
          <w:tab w:val="left" w:pos="1800"/>
        </w:tabs>
        <w:jc w:val="both"/>
        <w:rPr>
          <w:rFonts w:ascii="Arial Narrow" w:hAnsi="Arial Narrow" w:cs="Arial"/>
          <w:sz w:val="22"/>
          <w:szCs w:val="22"/>
          <w:lang w:val="ru-RU"/>
        </w:rPr>
      </w:pPr>
    </w:p>
    <w:p w14:paraId="0E9B08E5"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Рабочие без каких-либо различий имеют право вступать или создавать профсоюзы по своему выбору и вести коллективные переговоры. Работодатель открыто относится к законной деятельности профсоюзов. Представители работников не подвергаются дискриминации и имеют доступ к выполнению своих представительских функций на рабочем месте. В тех случаях, когда право на свободу ассоциации и ведение коллективных переговоров ограничено законом, работодатель способствует, но не препятствует развитию параллельных средств для независимой и свободной ассоциации и ведения переговоров.</w:t>
      </w:r>
    </w:p>
    <w:p w14:paraId="6CB0E8FE" w14:textId="77777777" w:rsidR="00087D95" w:rsidRPr="00087D95" w:rsidRDefault="00087D95" w:rsidP="00087D95">
      <w:pPr>
        <w:tabs>
          <w:tab w:val="left" w:pos="1800"/>
        </w:tabs>
        <w:jc w:val="both"/>
        <w:rPr>
          <w:rFonts w:ascii="Arial Narrow" w:hAnsi="Arial Narrow" w:cs="Arial"/>
          <w:sz w:val="22"/>
          <w:szCs w:val="22"/>
          <w:lang w:val="ru-RU"/>
        </w:rPr>
      </w:pPr>
    </w:p>
    <w:p w14:paraId="59E75421"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lastRenderedPageBreak/>
        <w:t>• Условия труда безопасные и гигиеничные.</w:t>
      </w:r>
    </w:p>
    <w:p w14:paraId="1A935992" w14:textId="77777777" w:rsidR="00087D95" w:rsidRPr="00087D95" w:rsidRDefault="00087D95" w:rsidP="00087D95">
      <w:pPr>
        <w:tabs>
          <w:tab w:val="left" w:pos="1800"/>
        </w:tabs>
        <w:jc w:val="both"/>
        <w:rPr>
          <w:rFonts w:ascii="Arial Narrow" w:hAnsi="Arial Narrow" w:cs="Arial"/>
          <w:sz w:val="22"/>
          <w:szCs w:val="22"/>
          <w:lang w:val="ru-RU"/>
        </w:rPr>
      </w:pPr>
    </w:p>
    <w:p w14:paraId="21DFF8E1"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Должна быть обеспечена безопасная и гигиеничная рабочая среда с учетом преобладающих знаний отрасли и любых конкретных опасностей. Должны быть предприняты соответствующие меры для предотвращения несчастных случаев и травм, возникающих в результате, связанных или возникающих в процессе работы, путем минимизации, насколько это практически возможно, причин опасностей, присущих производственной среде. Рабочие должны проходить регулярное и зарегистрированное обучение по охране труда и технике безопасности, и такое обучение должно повторяться для новых или переведенных на другую работу работников. Должен быть обеспечен доступ к чистым туалетам и питьевой воде и, при необходимости, к санитарным помещениям для хранения пищевых продуктов. Жилые помещения, если таковые имеются, должны быть чистыми, безопасными и удовлетворять основные потребности рабочих. Компания, соблюдающая стандарты, возлагает ответственность за здоровье и безопасность на представителя высшего руководства.</w:t>
      </w:r>
    </w:p>
    <w:p w14:paraId="285B841D" w14:textId="77777777" w:rsidR="00087D95" w:rsidRPr="00087D95" w:rsidRDefault="00087D95" w:rsidP="00087D95">
      <w:pPr>
        <w:tabs>
          <w:tab w:val="left" w:pos="1800"/>
        </w:tabs>
        <w:jc w:val="both"/>
        <w:rPr>
          <w:rFonts w:ascii="Arial Narrow" w:hAnsi="Arial Narrow" w:cs="Arial"/>
          <w:sz w:val="22"/>
          <w:szCs w:val="22"/>
          <w:lang w:val="ru-RU"/>
        </w:rPr>
      </w:pPr>
    </w:p>
    <w:p w14:paraId="59E82519"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Детский труд не должен использоваться.</w:t>
      </w:r>
    </w:p>
    <w:p w14:paraId="39E424BF" w14:textId="77777777" w:rsidR="00087D95" w:rsidRPr="00087D95" w:rsidRDefault="00087D95" w:rsidP="00087D95">
      <w:pPr>
        <w:tabs>
          <w:tab w:val="left" w:pos="1800"/>
        </w:tabs>
        <w:jc w:val="both"/>
        <w:rPr>
          <w:rFonts w:ascii="Arial Narrow" w:hAnsi="Arial Narrow" w:cs="Arial"/>
          <w:sz w:val="22"/>
          <w:szCs w:val="22"/>
          <w:lang w:val="ru-RU"/>
        </w:rPr>
      </w:pPr>
    </w:p>
    <w:p w14:paraId="0062861D"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Не должно быть нового использования детского труда. Компании должны разрабатывать или участвовать и вносить свой вклад в политику и программы, которые предусматривают переход любого ребенка, уличенного в выполнении детского труда, с тем, чтобы дать ему / ей возможность посещать и получать качественное образование до тех пор, пока он не перестанет быть ребенком. Детям и подросткам до 18 лет запрещается работать в ночное время или во вредных условиях. Эти политика и процедуры должны соответствовать положениям соответствующих стандартов Международной организации труда (МОТ).</w:t>
      </w:r>
    </w:p>
    <w:p w14:paraId="5EBFA807" w14:textId="77777777" w:rsidR="00087D95" w:rsidRPr="00087D95" w:rsidRDefault="00087D95" w:rsidP="00087D95">
      <w:pPr>
        <w:tabs>
          <w:tab w:val="left" w:pos="1800"/>
        </w:tabs>
        <w:jc w:val="both"/>
        <w:rPr>
          <w:rFonts w:ascii="Arial Narrow" w:hAnsi="Arial Narrow" w:cs="Arial"/>
          <w:sz w:val="22"/>
          <w:szCs w:val="22"/>
          <w:lang w:val="ru-RU"/>
        </w:rPr>
      </w:pPr>
    </w:p>
    <w:p w14:paraId="799DF5CC"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Выплачивается прожиточный минимум</w:t>
      </w:r>
    </w:p>
    <w:p w14:paraId="3BEB98DB" w14:textId="77777777" w:rsidR="00087D95" w:rsidRPr="00087D95" w:rsidRDefault="00087D95" w:rsidP="00087D95">
      <w:pPr>
        <w:tabs>
          <w:tab w:val="left" w:pos="1800"/>
        </w:tabs>
        <w:jc w:val="both"/>
        <w:rPr>
          <w:rFonts w:ascii="Arial Narrow" w:hAnsi="Arial Narrow" w:cs="Arial"/>
          <w:sz w:val="22"/>
          <w:szCs w:val="22"/>
          <w:lang w:val="ru-RU"/>
        </w:rPr>
      </w:pPr>
    </w:p>
    <w:p w14:paraId="5853EC3D"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xml:space="preserve">Заработная плата и льготы, выплачиваемые за стандартную рабочую неделю, как минимум соответствуют национальным правовым стандартам или отраслевым стандартам. В любом случае заработная плата всегда должна быть достаточно высокой, чтобы удовлетворять основные потребности и обеспечивать некоторый дискреционный доход. Всем работникам должна быть предоставлена </w:t>
      </w:r>
      <w:r w:rsidRPr="00087D95">
        <w:rPr>
          <w:rFonts w:ascii="Arial" w:hAnsi="Arial" w:cs="Arial"/>
          <w:sz w:val="22"/>
          <w:szCs w:val="22"/>
          <w:lang w:val="ru-RU"/>
        </w:rPr>
        <w:t>​​</w:t>
      </w:r>
      <w:r w:rsidRPr="00087D95">
        <w:rPr>
          <w:rFonts w:ascii="Arial Narrow" w:hAnsi="Arial Narrow" w:cs="Arial Narrow"/>
          <w:sz w:val="22"/>
          <w:szCs w:val="22"/>
          <w:lang w:val="ru-RU"/>
        </w:rPr>
        <w:t>письменная</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и</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понятная</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информация</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об</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условиях</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их</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занятости</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в</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отношении</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заработной</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платы</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до</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того</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как</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они</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приступят</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к</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работе</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а</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также</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об</w:t>
      </w:r>
      <w:r w:rsidRPr="00087D95">
        <w:rPr>
          <w:rFonts w:ascii="Arial Narrow" w:hAnsi="Arial Narrow" w:cs="Arial"/>
          <w:sz w:val="22"/>
          <w:szCs w:val="22"/>
          <w:lang w:val="ru-RU"/>
        </w:rPr>
        <w:t xml:space="preserve"> </w:t>
      </w:r>
      <w:r w:rsidRPr="00087D95">
        <w:rPr>
          <w:rFonts w:ascii="Arial Narrow" w:hAnsi="Arial Narrow" w:cs="Arial Narrow"/>
          <w:sz w:val="22"/>
          <w:szCs w:val="22"/>
          <w:lang w:val="ru-RU"/>
        </w:rPr>
        <w:t>о</w:t>
      </w:r>
      <w:r w:rsidRPr="00087D95">
        <w:rPr>
          <w:rFonts w:ascii="Arial Narrow" w:hAnsi="Arial Narrow" w:cs="Arial"/>
          <w:sz w:val="22"/>
          <w:szCs w:val="22"/>
          <w:lang w:val="ru-RU"/>
        </w:rPr>
        <w:t>собенностях их заработной платы за соответствующий период оплаты труда каждый раз, когда им выплачивается заработная плата. Удержания из заработной платы в качестве дисциплинарной меры не допускаются, равно как и любые удержания из заработной платы, не предусмотренные национальным законодательством, без явного и осознанного разрешения соответствующего работника. Все дисциплинарные меры должны регистрироваться.</w:t>
      </w:r>
    </w:p>
    <w:p w14:paraId="269AC278" w14:textId="77777777" w:rsidR="00087D95" w:rsidRPr="00087D95" w:rsidRDefault="00087D95" w:rsidP="00087D95">
      <w:pPr>
        <w:tabs>
          <w:tab w:val="left" w:pos="1800"/>
        </w:tabs>
        <w:jc w:val="both"/>
        <w:rPr>
          <w:rFonts w:ascii="Arial Narrow" w:hAnsi="Arial Narrow" w:cs="Arial"/>
          <w:sz w:val="22"/>
          <w:szCs w:val="22"/>
          <w:lang w:val="ru-RU"/>
        </w:rPr>
      </w:pPr>
    </w:p>
    <w:p w14:paraId="1A233510"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Рабочее время не является чрезмерным</w:t>
      </w:r>
    </w:p>
    <w:p w14:paraId="53B75485" w14:textId="77777777" w:rsidR="00087D95" w:rsidRPr="00087D95" w:rsidRDefault="00087D95" w:rsidP="00087D95">
      <w:pPr>
        <w:tabs>
          <w:tab w:val="left" w:pos="1800"/>
        </w:tabs>
        <w:jc w:val="both"/>
        <w:rPr>
          <w:rFonts w:ascii="Arial Narrow" w:hAnsi="Arial Narrow" w:cs="Arial"/>
          <w:sz w:val="22"/>
          <w:szCs w:val="22"/>
          <w:lang w:val="ru-RU"/>
        </w:rPr>
      </w:pPr>
    </w:p>
    <w:p w14:paraId="4CE93CAD" w14:textId="5D235288" w:rsidR="009364F6"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Рабочее время соответствует национальным законам и отраслевым стандартам, в зависимости от того, что обеспечивает более надежную защиту. В любом случае от рабочих не следует постоянно требовать работать сверх установленного законом рабочего времени. Сверхурочные должны быть добровольными, не должны выходить за рамки местных законодательных ограничений, не требуются на регулярной основе и всегда должны оплачиваться по надбавке.</w:t>
      </w:r>
    </w:p>
    <w:p w14:paraId="2F220CE4" w14:textId="65A7986B" w:rsidR="00087D95" w:rsidRDefault="00087D95" w:rsidP="00087D95">
      <w:pPr>
        <w:tabs>
          <w:tab w:val="left" w:pos="1800"/>
        </w:tabs>
        <w:jc w:val="both"/>
        <w:rPr>
          <w:rFonts w:ascii="Arial Narrow" w:hAnsi="Arial Narrow" w:cs="Arial"/>
          <w:sz w:val="22"/>
          <w:szCs w:val="22"/>
          <w:lang w:val="ru-RU"/>
        </w:rPr>
      </w:pPr>
    </w:p>
    <w:p w14:paraId="4B597341"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Никакой дискриминации не практикуется</w:t>
      </w:r>
    </w:p>
    <w:p w14:paraId="41A76CB0" w14:textId="77777777" w:rsidR="00087D95" w:rsidRPr="00087D95" w:rsidRDefault="00087D95" w:rsidP="00087D95">
      <w:pPr>
        <w:tabs>
          <w:tab w:val="left" w:pos="1800"/>
        </w:tabs>
        <w:jc w:val="both"/>
        <w:rPr>
          <w:rFonts w:ascii="Arial Narrow" w:hAnsi="Arial Narrow" w:cs="Arial"/>
          <w:sz w:val="22"/>
          <w:szCs w:val="22"/>
          <w:lang w:val="ru-RU"/>
        </w:rPr>
      </w:pPr>
    </w:p>
    <w:p w14:paraId="4F01813D"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При приеме на работу, компенсации, доступе к обучению, продвижению по службе, увольнению или выходу на пенсию не существует дискриминации по признаку расы, касты, национального происхождения, религии, возраста, инвалидности, пола, семейного положения, сексуальной ориентации, членства в профсоюзах или политической принадлежности.</w:t>
      </w:r>
    </w:p>
    <w:p w14:paraId="07C7F12F" w14:textId="77777777" w:rsidR="00087D95" w:rsidRPr="00087D95" w:rsidRDefault="00087D95" w:rsidP="00087D95">
      <w:pPr>
        <w:tabs>
          <w:tab w:val="left" w:pos="1800"/>
        </w:tabs>
        <w:jc w:val="both"/>
        <w:rPr>
          <w:rFonts w:ascii="Arial Narrow" w:hAnsi="Arial Narrow" w:cs="Arial"/>
          <w:sz w:val="22"/>
          <w:szCs w:val="22"/>
          <w:lang w:val="ru-RU"/>
        </w:rPr>
      </w:pPr>
    </w:p>
    <w:p w14:paraId="1C7C3A65"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Предусмотрена постоянная занятость</w:t>
      </w:r>
    </w:p>
    <w:p w14:paraId="64D8EF82" w14:textId="77777777" w:rsidR="00087D95" w:rsidRPr="00087D95" w:rsidRDefault="00087D95" w:rsidP="00087D95">
      <w:pPr>
        <w:tabs>
          <w:tab w:val="left" w:pos="1800"/>
        </w:tabs>
        <w:jc w:val="both"/>
        <w:rPr>
          <w:rFonts w:ascii="Arial Narrow" w:hAnsi="Arial Narrow" w:cs="Arial"/>
          <w:sz w:val="22"/>
          <w:szCs w:val="22"/>
          <w:lang w:val="ru-RU"/>
        </w:rPr>
      </w:pPr>
    </w:p>
    <w:p w14:paraId="71693E9E"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xml:space="preserve">Во всех возможных пределах работа должна выполняться на основе признанных трудовых отношений, установленных национальным законодательством и практикой. Обязательства перед работниками в соответствии с законами и положениями о труде или социальном обеспечении, вытекающими из обычных трудовых отношений, </w:t>
      </w:r>
      <w:r w:rsidRPr="00087D95">
        <w:rPr>
          <w:rFonts w:ascii="Arial Narrow" w:hAnsi="Arial Narrow" w:cs="Arial"/>
          <w:sz w:val="22"/>
          <w:szCs w:val="22"/>
          <w:lang w:val="ru-RU"/>
        </w:rPr>
        <w:lastRenderedPageBreak/>
        <w:t>не могут быть устранены путем использования только трудовых договоров, субподряда или надомного труда, а также схем ученичества, когда нет реального намерения прививать навыки или обеспечивать постоянную работу, при этом нельзя отказываться от каких-либо таких обязательств путем чрезмерного использования срочных трудовых договоров.</w:t>
      </w:r>
    </w:p>
    <w:p w14:paraId="6D941EEB" w14:textId="77777777" w:rsidR="00087D95" w:rsidRPr="00087D95" w:rsidRDefault="00087D95" w:rsidP="00087D95">
      <w:pPr>
        <w:tabs>
          <w:tab w:val="left" w:pos="1800"/>
        </w:tabs>
        <w:jc w:val="both"/>
        <w:rPr>
          <w:rFonts w:ascii="Arial Narrow" w:hAnsi="Arial Narrow" w:cs="Arial"/>
          <w:sz w:val="22"/>
          <w:szCs w:val="22"/>
          <w:lang w:val="ru-RU"/>
        </w:rPr>
      </w:pPr>
    </w:p>
    <w:p w14:paraId="66731062"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Запрещается жестокое или бесчеловечное обращение.</w:t>
      </w:r>
    </w:p>
    <w:p w14:paraId="674878E9"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xml:space="preserve"> </w:t>
      </w:r>
    </w:p>
    <w:p w14:paraId="62535F67"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Запрещаются физическое насилие или дисциплина, угроза физического насилия, сексуальные или другие домогательства, словесные оскорбления или другие формы запугивания.</w:t>
      </w:r>
    </w:p>
    <w:p w14:paraId="337FEDAD" w14:textId="77777777" w:rsidR="00087D95" w:rsidRPr="00087D95" w:rsidRDefault="00087D95" w:rsidP="00087D95">
      <w:pPr>
        <w:tabs>
          <w:tab w:val="left" w:pos="1800"/>
        </w:tabs>
        <w:jc w:val="both"/>
        <w:rPr>
          <w:rFonts w:ascii="Arial Narrow" w:hAnsi="Arial Narrow" w:cs="Arial"/>
          <w:sz w:val="22"/>
          <w:szCs w:val="22"/>
          <w:lang w:val="ru-RU"/>
        </w:rPr>
      </w:pPr>
    </w:p>
    <w:p w14:paraId="4DCDD7F8" w14:textId="77777777" w:rsidR="00087D95" w:rsidRPr="00087D95" w:rsidRDefault="00087D95" w:rsidP="00087D95">
      <w:pPr>
        <w:tabs>
          <w:tab w:val="left" w:pos="1800"/>
        </w:tabs>
        <w:jc w:val="both"/>
        <w:rPr>
          <w:rFonts w:ascii="Arial Narrow" w:hAnsi="Arial Narrow" w:cs="Arial"/>
          <w:sz w:val="22"/>
          <w:szCs w:val="22"/>
          <w:lang w:val="ru-RU"/>
        </w:rPr>
      </w:pPr>
    </w:p>
    <w:p w14:paraId="6CE321ED" w14:textId="4B2C2691" w:rsidR="00087D95" w:rsidRPr="00B24DCF"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xml:space="preserve">          B. Краткое изложение экологических стандартов (только ориентировочно, см. Политику ACTED, Глобальный договор здесь </w:t>
      </w:r>
      <w:hyperlink r:id="rId17" w:history="1">
        <w:r w:rsidR="00B24DCF" w:rsidRPr="006D7D20">
          <w:rPr>
            <w:rStyle w:val="Hyperlink"/>
            <w:rFonts w:ascii="Arial Narrow" w:hAnsi="Arial Narrow"/>
            <w:sz w:val="22"/>
            <w:szCs w:val="22"/>
          </w:rPr>
          <w:t>https</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www</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unglobalcompact</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org</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what</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is</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gc</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mission</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principles</w:t>
        </w:r>
      </w:hyperlink>
      <w:r w:rsidRPr="00087D95">
        <w:rPr>
          <w:rFonts w:ascii="Arial Narrow" w:hAnsi="Arial Narrow" w:cs="Arial"/>
          <w:sz w:val="22"/>
          <w:szCs w:val="22"/>
          <w:lang w:val="ru-RU"/>
        </w:rPr>
        <w:t xml:space="preserve"> и политику экологичных закупок здесь: </w:t>
      </w:r>
      <w:hyperlink r:id="rId18" w:history="1">
        <w:r w:rsidR="00B24DCF" w:rsidRPr="006D7D20">
          <w:rPr>
            <w:rStyle w:val="Hyperlink"/>
            <w:rFonts w:ascii="Arial Narrow" w:hAnsi="Arial Narrow"/>
            <w:sz w:val="22"/>
            <w:szCs w:val="22"/>
          </w:rPr>
          <w:t>https</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ec</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europa</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eu</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environment</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gpp</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index</w:t>
        </w:r>
        <w:r w:rsidR="00B24DCF" w:rsidRPr="00B24DCF">
          <w:rPr>
            <w:rStyle w:val="Hyperlink"/>
            <w:rFonts w:ascii="Arial Narrow" w:hAnsi="Arial Narrow"/>
            <w:sz w:val="22"/>
            <w:szCs w:val="22"/>
            <w:lang w:val="ru-RU"/>
          </w:rPr>
          <w:t>_</w:t>
        </w:r>
        <w:r w:rsidR="00B24DCF" w:rsidRPr="006D7D20">
          <w:rPr>
            <w:rStyle w:val="Hyperlink"/>
            <w:rFonts w:ascii="Arial Narrow" w:hAnsi="Arial Narrow"/>
            <w:sz w:val="22"/>
            <w:szCs w:val="22"/>
          </w:rPr>
          <w:t>en</w:t>
        </w:r>
        <w:r w:rsidR="00B24DCF" w:rsidRPr="00B24DCF">
          <w:rPr>
            <w:rStyle w:val="Hyperlink"/>
            <w:rFonts w:ascii="Arial Narrow" w:hAnsi="Arial Narrow"/>
            <w:sz w:val="22"/>
            <w:szCs w:val="22"/>
            <w:lang w:val="ru-RU"/>
          </w:rPr>
          <w:t>.</w:t>
        </w:r>
        <w:r w:rsidR="00B24DCF" w:rsidRPr="006D7D20">
          <w:rPr>
            <w:rStyle w:val="Hyperlink"/>
            <w:rFonts w:ascii="Arial Narrow" w:hAnsi="Arial Narrow"/>
            <w:sz w:val="22"/>
            <w:szCs w:val="22"/>
          </w:rPr>
          <w:t>htm</w:t>
        </w:r>
      </w:hyperlink>
      <w:r w:rsidR="00B24DCF" w:rsidRPr="00B24DCF">
        <w:rPr>
          <w:rFonts w:ascii="Arial Narrow" w:hAnsi="Arial Narrow" w:cs="Arial"/>
          <w:sz w:val="22"/>
          <w:szCs w:val="22"/>
          <w:lang w:val="ru-RU"/>
        </w:rPr>
        <w:t>)</w:t>
      </w:r>
    </w:p>
    <w:p w14:paraId="60998352" w14:textId="77777777" w:rsidR="00087D95" w:rsidRPr="00087D95" w:rsidRDefault="00087D95" w:rsidP="00087D95">
      <w:pPr>
        <w:tabs>
          <w:tab w:val="left" w:pos="1800"/>
        </w:tabs>
        <w:jc w:val="both"/>
        <w:rPr>
          <w:rFonts w:ascii="Arial Narrow" w:hAnsi="Arial Narrow" w:cs="Arial"/>
          <w:sz w:val="22"/>
          <w:szCs w:val="22"/>
          <w:lang w:val="ru-RU"/>
        </w:rPr>
      </w:pPr>
    </w:p>
    <w:p w14:paraId="7C4FD54D"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Поставщики ACTED сведут к минимуму и, где это возможно, устранят выброс любого загрязнителя, который может нанести экологический ущерб воздуху, воде, земле или ее жителям, при этом как минимум соблюдая все законодательные и другие юридические требования, касающиеся воздействия на окружающую среду их бизнес. Подробные стандарты производительности - это вопрос поставщиков, но они должны касаться, по крайней мере, следующего:</w:t>
      </w:r>
    </w:p>
    <w:p w14:paraId="1DB6D61F" w14:textId="77777777" w:rsidR="00087D95" w:rsidRPr="00087D95" w:rsidRDefault="00087D95" w:rsidP="00087D95">
      <w:pPr>
        <w:tabs>
          <w:tab w:val="left" w:pos="1800"/>
        </w:tabs>
        <w:jc w:val="both"/>
        <w:rPr>
          <w:rFonts w:ascii="Arial Narrow" w:hAnsi="Arial Narrow" w:cs="Arial"/>
          <w:sz w:val="22"/>
          <w:szCs w:val="22"/>
          <w:lang w:val="ru-RU"/>
        </w:rPr>
      </w:pPr>
    </w:p>
    <w:p w14:paraId="0A413383"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Устойчивое использование природных ресурсов</w:t>
      </w:r>
    </w:p>
    <w:p w14:paraId="0261F0AD" w14:textId="77777777" w:rsidR="00087D95" w:rsidRPr="00087D95" w:rsidRDefault="00087D95" w:rsidP="00087D95">
      <w:pPr>
        <w:tabs>
          <w:tab w:val="left" w:pos="1800"/>
        </w:tabs>
        <w:jc w:val="both"/>
        <w:rPr>
          <w:rFonts w:ascii="Arial Narrow" w:hAnsi="Arial Narrow" w:cs="Arial"/>
          <w:sz w:val="22"/>
          <w:szCs w:val="22"/>
          <w:lang w:val="ru-RU"/>
        </w:rPr>
      </w:pPr>
    </w:p>
    <w:p w14:paraId="025AC649"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Поставщики ACTED будут поддерживать использование возобновляемых природных ресурсов и сберегать невозобновляемые ресурсы за счет эффективного использования и тщательного планирования.</w:t>
      </w:r>
    </w:p>
    <w:p w14:paraId="6F75A327" w14:textId="77777777" w:rsidR="00087D95" w:rsidRPr="00087D95" w:rsidRDefault="00087D95" w:rsidP="00087D95">
      <w:pPr>
        <w:tabs>
          <w:tab w:val="left" w:pos="1800"/>
        </w:tabs>
        <w:jc w:val="both"/>
        <w:rPr>
          <w:rFonts w:ascii="Arial Narrow" w:hAnsi="Arial Narrow" w:cs="Arial"/>
          <w:sz w:val="22"/>
          <w:szCs w:val="22"/>
          <w:lang w:val="ru-RU"/>
        </w:rPr>
      </w:pPr>
    </w:p>
    <w:p w14:paraId="0F010EB2"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Сохранение</w:t>
      </w:r>
    </w:p>
    <w:p w14:paraId="369D747E" w14:textId="77777777" w:rsidR="00087D95" w:rsidRPr="00087D95" w:rsidRDefault="00087D95" w:rsidP="00087D95">
      <w:pPr>
        <w:tabs>
          <w:tab w:val="left" w:pos="1800"/>
        </w:tabs>
        <w:jc w:val="both"/>
        <w:rPr>
          <w:rFonts w:ascii="Arial Narrow" w:hAnsi="Arial Narrow" w:cs="Arial"/>
          <w:sz w:val="22"/>
          <w:szCs w:val="22"/>
          <w:lang w:val="ru-RU"/>
        </w:rPr>
      </w:pPr>
    </w:p>
    <w:p w14:paraId="518AD798"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Процессы и деятельность контролируются и при необходимости изменяются, чтобы гарантировать сохранение ограниченных ресурсов, включая воду, флору и фауну, а также продуктивные земли в определенных ситуациях.</w:t>
      </w:r>
    </w:p>
    <w:p w14:paraId="567DC98B" w14:textId="77777777" w:rsidR="00087D95" w:rsidRPr="00087D95" w:rsidRDefault="00087D95" w:rsidP="00087D95">
      <w:pPr>
        <w:tabs>
          <w:tab w:val="left" w:pos="1800"/>
        </w:tabs>
        <w:jc w:val="both"/>
        <w:rPr>
          <w:rFonts w:ascii="Arial Narrow" w:hAnsi="Arial Narrow" w:cs="Arial"/>
          <w:sz w:val="22"/>
          <w:szCs w:val="22"/>
          <w:lang w:val="ru-RU"/>
        </w:rPr>
      </w:pPr>
    </w:p>
    <w:p w14:paraId="32A9C5D8"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Управление отходами</w:t>
      </w:r>
    </w:p>
    <w:p w14:paraId="3617BBF9" w14:textId="77777777" w:rsidR="00087D95" w:rsidRPr="00087D95" w:rsidRDefault="00087D95" w:rsidP="00087D95">
      <w:pPr>
        <w:tabs>
          <w:tab w:val="left" w:pos="1800"/>
        </w:tabs>
        <w:jc w:val="both"/>
        <w:rPr>
          <w:rFonts w:ascii="Arial Narrow" w:hAnsi="Arial Narrow" w:cs="Arial"/>
          <w:sz w:val="22"/>
          <w:szCs w:val="22"/>
          <w:lang w:val="ru-RU"/>
        </w:rPr>
      </w:pPr>
    </w:p>
    <w:p w14:paraId="47930464"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Образование отходов сведено к минимуму и, где это экономически возможно, повторно используется, ремонтируется и перерабатывается. Принят эффективный контроль за отходами в отношении загрязнения почвы, воздуха и воды. В случае опасных материалов существуют планы аварийного реагирования.</w:t>
      </w:r>
    </w:p>
    <w:p w14:paraId="6E1C4E5C" w14:textId="77777777" w:rsidR="00087D95" w:rsidRPr="00087D95" w:rsidRDefault="00087D95" w:rsidP="00087D95">
      <w:pPr>
        <w:tabs>
          <w:tab w:val="left" w:pos="1800"/>
        </w:tabs>
        <w:jc w:val="both"/>
        <w:rPr>
          <w:rFonts w:ascii="Arial Narrow" w:hAnsi="Arial Narrow" w:cs="Arial"/>
          <w:sz w:val="22"/>
          <w:szCs w:val="22"/>
          <w:lang w:val="ru-RU"/>
        </w:rPr>
      </w:pPr>
    </w:p>
    <w:p w14:paraId="4EF71E0D"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Использование энергии</w:t>
      </w:r>
    </w:p>
    <w:p w14:paraId="7948B1A9" w14:textId="77777777" w:rsidR="00087D95" w:rsidRPr="00087D95" w:rsidRDefault="00087D95" w:rsidP="00087D95">
      <w:pPr>
        <w:tabs>
          <w:tab w:val="left" w:pos="1800"/>
        </w:tabs>
        <w:jc w:val="both"/>
        <w:rPr>
          <w:rFonts w:ascii="Arial Narrow" w:hAnsi="Arial Narrow" w:cs="Arial"/>
          <w:sz w:val="22"/>
          <w:szCs w:val="22"/>
          <w:lang w:val="ru-RU"/>
        </w:rPr>
      </w:pPr>
    </w:p>
    <w:p w14:paraId="74D49189"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Все процессы производства и доставки, включая использование отопления, вентиляции, освещения, ИТ-систем и транспорта, основаны на необходимости максимально эффективного использования энергии и минимизации вредных выбросов.</w:t>
      </w:r>
    </w:p>
    <w:p w14:paraId="19E01967" w14:textId="77777777" w:rsidR="00087D95" w:rsidRPr="00087D95" w:rsidRDefault="00087D95" w:rsidP="00087D95">
      <w:pPr>
        <w:tabs>
          <w:tab w:val="left" w:pos="1800"/>
        </w:tabs>
        <w:jc w:val="both"/>
        <w:rPr>
          <w:rFonts w:ascii="Arial Narrow" w:hAnsi="Arial Narrow" w:cs="Arial"/>
          <w:sz w:val="22"/>
          <w:szCs w:val="22"/>
          <w:lang w:val="ru-RU"/>
        </w:rPr>
      </w:pPr>
    </w:p>
    <w:p w14:paraId="453B35CC" w14:textId="77777777" w:rsidR="00087D95" w:rsidRPr="00087D9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 Упаковка и бумага</w:t>
      </w:r>
    </w:p>
    <w:p w14:paraId="0B8BA17D" w14:textId="77777777" w:rsidR="00087D95" w:rsidRPr="00087D95" w:rsidRDefault="00087D95" w:rsidP="00087D95">
      <w:pPr>
        <w:tabs>
          <w:tab w:val="left" w:pos="1800"/>
        </w:tabs>
        <w:jc w:val="both"/>
        <w:rPr>
          <w:rFonts w:ascii="Arial Narrow" w:hAnsi="Arial Narrow" w:cs="Arial"/>
          <w:sz w:val="22"/>
          <w:szCs w:val="22"/>
          <w:lang w:val="ru-RU"/>
        </w:rPr>
      </w:pPr>
    </w:p>
    <w:p w14:paraId="698F1B9B" w14:textId="06BEEBBD" w:rsidR="00087D95" w:rsidRPr="00E23BB5" w:rsidRDefault="00087D95" w:rsidP="00087D95">
      <w:pPr>
        <w:tabs>
          <w:tab w:val="left" w:pos="1800"/>
        </w:tabs>
        <w:jc w:val="both"/>
        <w:rPr>
          <w:rFonts w:ascii="Arial Narrow" w:hAnsi="Arial Narrow" w:cs="Arial"/>
          <w:sz w:val="22"/>
          <w:szCs w:val="22"/>
          <w:lang w:val="ru-RU"/>
        </w:rPr>
      </w:pPr>
      <w:r w:rsidRPr="00087D95">
        <w:rPr>
          <w:rFonts w:ascii="Arial Narrow" w:hAnsi="Arial Narrow" w:cs="Arial"/>
          <w:sz w:val="22"/>
          <w:szCs w:val="22"/>
          <w:lang w:val="ru-RU"/>
        </w:rPr>
        <w:t>Неоправданное и ненужное использование материалов исключается, а переработанные материалы используются по мере необходимости.</w:t>
      </w:r>
    </w:p>
    <w:sectPr w:rsidR="00087D95" w:rsidRPr="00E23BB5" w:rsidSect="00A06ABE">
      <w:headerReference w:type="default" r:id="rId19"/>
      <w:footerReference w:type="default" r:id="rId20"/>
      <w:type w:val="continuous"/>
      <w:pgSz w:w="11907" w:h="16834" w:code="9"/>
      <w:pgMar w:top="851" w:right="70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9BFD4" w14:textId="77777777" w:rsidR="001425AC" w:rsidRDefault="001425AC">
      <w:r>
        <w:separator/>
      </w:r>
    </w:p>
  </w:endnote>
  <w:endnote w:type="continuationSeparator" w:id="0">
    <w:p w14:paraId="0B28E167" w14:textId="77777777" w:rsidR="001425AC" w:rsidRDefault="0014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4FA8" w14:textId="77777777" w:rsidR="00087D95" w:rsidRDefault="00087D95" w:rsidP="00885A92">
    <w:pPr>
      <w:pStyle w:val="Footer"/>
      <w:tabs>
        <w:tab w:val="clear" w:pos="4536"/>
        <w:tab w:val="center" w:pos="142"/>
      </w:tabs>
      <w:rPr>
        <w:rFonts w:ascii="Arial" w:hAnsi="Arial" w:cs="Arial"/>
        <w:b/>
      </w:rPr>
    </w:pPr>
  </w:p>
  <w:p w14:paraId="7ED4CF3A" w14:textId="0F459913" w:rsidR="00087D95" w:rsidRDefault="00087D95" w:rsidP="00885A92">
    <w:pPr>
      <w:pStyle w:val="Footer"/>
      <w:tabs>
        <w:tab w:val="clear" w:pos="4536"/>
        <w:tab w:val="center" w:pos="142"/>
      </w:tabs>
    </w:pPr>
    <w:r>
      <w:rPr>
        <w:rFonts w:ascii="Arial" w:hAnsi="Arial" w:cs="Arial"/>
        <w:b/>
      </w:rPr>
      <w:t xml:space="preserve">PRO-06.2 - </w:t>
    </w:r>
    <w:r w:rsidRPr="00885A92">
      <w:rPr>
        <w:rFonts w:ascii="Arial" w:hAnsi="Arial" w:cs="Arial"/>
        <w:b/>
      </w:rPr>
      <w:t>Supplier’s Ethical Declaration</w:t>
    </w:r>
    <w:r>
      <w:rPr>
        <w:rFonts w:ascii="Arial Narrow" w:hAnsi="Arial Narrow"/>
        <w:sz w:val="36"/>
      </w:rPr>
      <w:tab/>
    </w:r>
    <w:r>
      <w:rPr>
        <w:rFonts w:ascii="Arial Narrow" w:hAnsi="Arial Narrow"/>
        <w:sz w:val="36"/>
      </w:rPr>
      <w:tab/>
      <w:t xml:space="preserve"> </w:t>
    </w:r>
    <w:sdt>
      <w:sdtPr>
        <w:rPr>
          <w:rFonts w:ascii="Arial" w:hAnsi="Arial" w:cs="Arial"/>
        </w:rPr>
        <w:id w:val="-1169709646"/>
        <w:docPartObj>
          <w:docPartGallery w:val="Page Numbers (Bottom of Page)"/>
          <w:docPartUnique/>
        </w:docPartObj>
      </w:sdtPr>
      <w:sdtContent>
        <w:r w:rsidRPr="00885A92">
          <w:rPr>
            <w:rFonts w:ascii="Arial" w:hAnsi="Arial" w:cs="Arial"/>
          </w:rPr>
          <w:fldChar w:fldCharType="begin"/>
        </w:r>
        <w:r w:rsidRPr="00885A92">
          <w:rPr>
            <w:rFonts w:ascii="Arial" w:hAnsi="Arial" w:cs="Arial"/>
          </w:rPr>
          <w:instrText>PAGE   \* MERGEFORMAT</w:instrText>
        </w:r>
        <w:r w:rsidRPr="00885A92">
          <w:rPr>
            <w:rFonts w:ascii="Arial" w:hAnsi="Arial" w:cs="Arial"/>
          </w:rPr>
          <w:fldChar w:fldCharType="separate"/>
        </w:r>
        <w:r w:rsidR="00B24DCF" w:rsidRPr="00B24DCF">
          <w:rPr>
            <w:rFonts w:ascii="Arial" w:hAnsi="Arial" w:cs="Arial"/>
            <w:lang w:val="fr-FR"/>
          </w:rPr>
          <w:t>11</w:t>
        </w:r>
        <w:r w:rsidRPr="00885A92">
          <w:rPr>
            <w:rFonts w:ascii="Arial" w:hAnsi="Arial" w:cs="Arial"/>
          </w:rPr>
          <w:fldChar w:fldCharType="end"/>
        </w:r>
      </w:sdtContent>
    </w:sdt>
  </w:p>
  <w:p w14:paraId="05405077" w14:textId="77777777" w:rsidR="00087D95" w:rsidRDefault="0008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81F1" w14:textId="77777777" w:rsidR="001425AC" w:rsidRDefault="001425AC">
      <w:r>
        <w:separator/>
      </w:r>
    </w:p>
  </w:footnote>
  <w:footnote w:type="continuationSeparator" w:id="0">
    <w:p w14:paraId="1ABEC7D8" w14:textId="77777777" w:rsidR="001425AC" w:rsidRDefault="001425AC">
      <w:r>
        <w:continuationSeparator/>
      </w:r>
    </w:p>
  </w:footnote>
  <w:footnote w:id="1">
    <w:p w14:paraId="3B7584D9" w14:textId="77777777" w:rsidR="00087D95" w:rsidRPr="00280E6A" w:rsidRDefault="00087D95" w:rsidP="00916D4D">
      <w:pPr>
        <w:pStyle w:val="FootnoteText"/>
        <w:jc w:val="both"/>
        <w:rPr>
          <w:rFonts w:ascii="Arial Narrow" w:hAnsi="Arial Narrow"/>
        </w:rPr>
      </w:pPr>
      <w:r w:rsidRPr="00280E6A">
        <w:rPr>
          <w:rStyle w:val="FootnoteReference"/>
          <w:rFonts w:ascii="Arial Narrow" w:hAnsi="Arial Narrow"/>
        </w:rPr>
        <w:footnoteRef/>
      </w:r>
      <w:r w:rsidRPr="00280E6A">
        <w:rPr>
          <w:rFonts w:ascii="Arial Narrow" w:hAnsi="Arial Narrow"/>
        </w:rPr>
        <w:t xml:space="preserve"> Please use the same format for reporting any additional situation as an annex to the present document, signed &amp; stamped.</w:t>
      </w:r>
    </w:p>
  </w:footnote>
  <w:footnote w:id="2">
    <w:p w14:paraId="267658AB" w14:textId="77777777" w:rsidR="00087D95" w:rsidRPr="00916D4D" w:rsidRDefault="00087D95" w:rsidP="00916D4D">
      <w:pPr>
        <w:pStyle w:val="FootnoteText"/>
        <w:jc w:val="both"/>
        <w:rPr>
          <w:rFonts w:ascii="Arial Narrow" w:hAnsi="Arial Narrow"/>
        </w:rPr>
      </w:pPr>
      <w:r w:rsidRPr="00916D4D">
        <w:rPr>
          <w:rStyle w:val="FootnoteReference"/>
          <w:rFonts w:ascii="Arial Narrow" w:hAnsi="Arial Narrow"/>
        </w:rPr>
        <w:footnoteRef/>
      </w:r>
      <w:r w:rsidRPr="00916D4D">
        <w:rPr>
          <w:rFonts w:ascii="Arial Narrow" w:hAnsi="Arial Narrow"/>
        </w:rPr>
        <w:t xml:space="preserve"> The existence of an interest or connection does not preclude being </w:t>
      </w:r>
      <w:r>
        <w:rPr>
          <w:rFonts w:ascii="Arial Narrow" w:hAnsi="Arial Narrow"/>
        </w:rPr>
        <w:t>vetted as ACTED supplier; it enables</w:t>
      </w:r>
      <w:r w:rsidRPr="00916D4D">
        <w:rPr>
          <w:rFonts w:ascii="Arial Narrow" w:hAnsi="Arial Narrow"/>
        </w:rPr>
        <w:t xml:space="preserve"> to properly manage any potential conflict of i</w:t>
      </w:r>
      <w:r>
        <w:rPr>
          <w:rFonts w:ascii="Arial Narrow" w:hAnsi="Arial Narrow"/>
        </w:rPr>
        <w:t>nterest for sound management of any contractual bindings between your company and ACTED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47A6" w14:textId="3C2C5EF6" w:rsidR="00087D95" w:rsidRDefault="00087D95">
    <w:pPr>
      <w:pStyle w:val="Header"/>
    </w:pPr>
    <w:r w:rsidRPr="00885A92">
      <w:rPr>
        <w:rFonts w:ascii="Arial Narrow" w:hAnsi="Arial Narrow"/>
        <w:color w:val="808080" w:themeColor="background1" w:themeShade="80"/>
        <w:sz w:val="24"/>
        <w:szCs w:val="24"/>
      </w:rPr>
      <mc:AlternateContent>
        <mc:Choice Requires="wps">
          <w:drawing>
            <wp:anchor distT="45720" distB="45720" distL="114300" distR="114300" simplePos="0" relativeHeight="251659264" behindDoc="0" locked="0" layoutInCell="1" allowOverlap="1" wp14:anchorId="4C2C2F2D" wp14:editId="2FFDCF6B">
              <wp:simplePos x="0" y="0"/>
              <wp:positionH relativeFrom="margin">
                <wp:posOffset>5067935</wp:posOffset>
              </wp:positionH>
              <wp:positionV relativeFrom="paragraph">
                <wp:posOffset>115570</wp:posOffset>
              </wp:positionV>
              <wp:extent cx="1140460" cy="495300"/>
              <wp:effectExtent l="0" t="0" r="254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495300"/>
                      </a:xfrm>
                      <a:prstGeom prst="rect">
                        <a:avLst/>
                      </a:prstGeom>
                      <a:solidFill>
                        <a:srgbClr val="FFFFFF"/>
                      </a:solidFill>
                      <a:ln w="9525">
                        <a:noFill/>
                        <a:miter lim="800000"/>
                        <a:headEnd/>
                        <a:tailEnd/>
                      </a:ln>
                    </wps:spPr>
                    <wps:txbx>
                      <w:txbxContent>
                        <w:p w14:paraId="23D38FCB" w14:textId="77777777" w:rsidR="00087D95" w:rsidRPr="00881960" w:rsidRDefault="00087D95" w:rsidP="00885A92">
                          <w:pPr>
                            <w:pStyle w:val="Heading5"/>
                            <w:jc w:val="right"/>
                            <w:rPr>
                              <w:rFonts w:ascii="Arial Narrow" w:hAnsi="Arial Narrow"/>
                              <w:color w:val="808080" w:themeColor="background1" w:themeShade="80"/>
                              <w:sz w:val="22"/>
                              <w:szCs w:val="24"/>
                            </w:rPr>
                          </w:pPr>
                          <w:r w:rsidRPr="00881960">
                            <w:rPr>
                              <w:rFonts w:ascii="Arial Narrow" w:hAnsi="Arial Narrow"/>
                              <w:color w:val="808080" w:themeColor="background1" w:themeShade="80"/>
                              <w:sz w:val="22"/>
                              <w:szCs w:val="24"/>
                            </w:rPr>
                            <w:t xml:space="preserve">Form PRO-06-2 </w:t>
                          </w:r>
                        </w:p>
                        <w:p w14:paraId="06401F6A" w14:textId="77777777" w:rsidR="00087D95" w:rsidRPr="00881960" w:rsidRDefault="00087D95" w:rsidP="00885A92">
                          <w:pPr>
                            <w:pStyle w:val="Heading5"/>
                            <w:jc w:val="right"/>
                            <w:rPr>
                              <w:rFonts w:ascii="Arial Narrow" w:hAnsi="Arial Narrow"/>
                              <w:color w:val="808080" w:themeColor="background1" w:themeShade="80"/>
                              <w:sz w:val="22"/>
                              <w:szCs w:val="24"/>
                            </w:rPr>
                          </w:pPr>
                          <w:r w:rsidRPr="00881960">
                            <w:rPr>
                              <w:rFonts w:ascii="Arial Narrow" w:hAnsi="Arial Narrow"/>
                              <w:color w:val="808080" w:themeColor="background1" w:themeShade="80"/>
                              <w:sz w:val="22"/>
                              <w:szCs w:val="24"/>
                            </w:rPr>
                            <w:t>Version 2.0</w:t>
                          </w:r>
                        </w:p>
                        <w:p w14:paraId="6501CF9E" w14:textId="77777777" w:rsidR="00087D95" w:rsidRPr="00881960" w:rsidRDefault="00087D95" w:rsidP="00885A92">
                          <w:pPr>
                            <w:rPr>
                              <w:sz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C2F2D" id="_x0000_t202" coordsize="21600,21600" o:spt="202" path="m,l,21600r21600,l21600,xe">
              <v:stroke joinstyle="miter"/>
              <v:path gradientshapeok="t" o:connecttype="rect"/>
            </v:shapetype>
            <v:shape id="Zone de texte 2" o:spid="_x0000_s1026" type="#_x0000_t202" style="position:absolute;margin-left:399.05pt;margin-top:9.1pt;width:89.8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" stroked="f">
              <v:textbox>
                <w:txbxContent>
                  <w:p w14:paraId="23D38FCB" w14:textId="77777777" w:rsidR="00087D95" w:rsidRPr="00881960" w:rsidRDefault="00087D95" w:rsidP="00885A92">
                    <w:pPr>
                      <w:pStyle w:val="Heading5"/>
                      <w:jc w:val="right"/>
                      <w:rPr>
                        <w:rFonts w:ascii="Arial Narrow" w:hAnsi="Arial Narrow"/>
                        <w:color w:val="808080" w:themeColor="background1" w:themeShade="80"/>
                        <w:sz w:val="22"/>
                        <w:szCs w:val="24"/>
                      </w:rPr>
                    </w:pPr>
                    <w:r w:rsidRPr="00881960">
                      <w:rPr>
                        <w:rFonts w:ascii="Arial Narrow" w:hAnsi="Arial Narrow"/>
                        <w:color w:val="808080" w:themeColor="background1" w:themeShade="80"/>
                        <w:sz w:val="22"/>
                        <w:szCs w:val="24"/>
                      </w:rPr>
                      <w:t xml:space="preserve">Form PRO-06-2 </w:t>
                    </w:r>
                  </w:p>
                  <w:p w14:paraId="06401F6A" w14:textId="77777777" w:rsidR="00087D95" w:rsidRPr="00881960" w:rsidRDefault="00087D95" w:rsidP="00885A92">
                    <w:pPr>
                      <w:pStyle w:val="Heading5"/>
                      <w:jc w:val="right"/>
                      <w:rPr>
                        <w:rFonts w:ascii="Arial Narrow" w:hAnsi="Arial Narrow"/>
                        <w:color w:val="808080" w:themeColor="background1" w:themeShade="80"/>
                        <w:sz w:val="22"/>
                        <w:szCs w:val="24"/>
                      </w:rPr>
                    </w:pPr>
                    <w:r w:rsidRPr="00881960">
                      <w:rPr>
                        <w:rFonts w:ascii="Arial Narrow" w:hAnsi="Arial Narrow"/>
                        <w:color w:val="808080" w:themeColor="background1" w:themeShade="80"/>
                        <w:sz w:val="22"/>
                        <w:szCs w:val="24"/>
                      </w:rPr>
                      <w:t>Version 2.0</w:t>
                    </w:r>
                  </w:p>
                  <w:p w14:paraId="6501CF9E" w14:textId="77777777" w:rsidR="00087D95" w:rsidRPr="00881960" w:rsidRDefault="00087D95" w:rsidP="00885A92">
                    <w:pPr>
                      <w:rPr>
                        <w:sz w:val="18"/>
                        <w:lang w:val="fr-FR"/>
                      </w:rPr>
                    </w:pPr>
                  </w:p>
                </w:txbxContent>
              </v:textbox>
              <w10:wrap type="square" anchorx="margin"/>
            </v:shape>
          </w:pict>
        </mc:Fallback>
      </mc:AlternateContent>
    </w:r>
    <w:r>
      <w:drawing>
        <wp:inline distT="0" distB="0" distL="0" distR="0" wp14:anchorId="207BF45D" wp14:editId="74E7878E">
          <wp:extent cx="1968500" cy="560749"/>
          <wp:effectExtent l="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495" cy="563596"/>
                  </a:xfrm>
                  <a:prstGeom prst="rect">
                    <a:avLst/>
                  </a:prstGeom>
                </pic:spPr>
              </pic:pic>
            </a:graphicData>
          </a:graphic>
        </wp:inline>
      </w:drawing>
    </w:r>
    <w:r w:rsidRPr="00885A92">
      <w:rPr>
        <w:rFonts w:ascii="Arial Narrow" w:hAnsi="Arial Narrow"/>
        <w:color w:val="808080" w:themeColor="background1" w:themeShade="8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numFmt w:val="decimal"/>
      <w:lvlText w:val=""/>
      <w:lvlJc w:val="left"/>
    </w:lvl>
  </w:abstractNum>
  <w:abstractNum w:abstractNumId="5"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7E772C"/>
    <w:multiLevelType w:val="hybridMultilevel"/>
    <w:tmpl w:val="2ADE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872C9D"/>
    <w:multiLevelType w:val="hybridMultilevel"/>
    <w:tmpl w:val="70BE82E4"/>
    <w:lvl w:ilvl="0" w:tplc="0409000F">
      <w:start w:val="1"/>
      <w:numFmt w:val="decimal"/>
      <w:lvlText w:val="%1."/>
      <w:lvlJc w:val="left"/>
      <w:pPr>
        <w:tabs>
          <w:tab w:val="num" w:pos="928"/>
        </w:tabs>
        <w:ind w:left="928" w:hanging="360"/>
      </w:p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10" w15:restartNumberingAfterBreak="0">
    <w:nsid w:val="0A6E3F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C30B96"/>
    <w:multiLevelType w:val="hybridMultilevel"/>
    <w:tmpl w:val="91C0E42C"/>
    <w:lvl w:ilvl="0" w:tplc="138E9FF8">
      <w:start w:val="4"/>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13" w15:restartNumberingAfterBreak="0">
    <w:nsid w:val="1AE8613D"/>
    <w:multiLevelType w:val="hybridMultilevel"/>
    <w:tmpl w:val="68621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894903"/>
    <w:multiLevelType w:val="hybridMultilevel"/>
    <w:tmpl w:val="CD48F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F650B1"/>
    <w:multiLevelType w:val="hybridMultilevel"/>
    <w:tmpl w:val="9D20498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7D52F0F"/>
    <w:multiLevelType w:val="hybridMultilevel"/>
    <w:tmpl w:val="FB768970"/>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EB574FF"/>
    <w:multiLevelType w:val="hybridMultilevel"/>
    <w:tmpl w:val="2C9252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E51E7A"/>
    <w:multiLevelType w:val="hybridMultilevel"/>
    <w:tmpl w:val="2D40788E"/>
    <w:lvl w:ilvl="0" w:tplc="040C0001">
      <w:start w:val="1"/>
      <w:numFmt w:val="bullet"/>
      <w:lvlText w:val=""/>
      <w:lvlJc w:val="left"/>
      <w:pPr>
        <w:ind w:left="720" w:hanging="360"/>
      </w:pPr>
      <w:rPr>
        <w:rFonts w:ascii="Symbol" w:hAnsi="Symbol" w:hint="default"/>
      </w:rPr>
    </w:lvl>
    <w:lvl w:ilvl="1" w:tplc="858019D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50E79"/>
    <w:multiLevelType w:val="multilevel"/>
    <w:tmpl w:val="D9B8E5FE"/>
    <w:lvl w:ilvl="0">
      <w:start w:val="1"/>
      <w:numFmt w:val="decimal"/>
      <w:lvlText w:val="%1."/>
      <w:lvlJc w:val="left"/>
      <w:pPr>
        <w:ind w:left="720" w:hanging="360"/>
      </w:pPr>
      <w:rPr>
        <w:i w:val="0"/>
      </w:rPr>
    </w:lvl>
    <w:lvl w:ilvl="1">
      <w:start w:val="90"/>
      <w:numFmt w:val="bullet"/>
      <w:lvlText w:val="-"/>
      <w:lvlJc w:val="left"/>
      <w:pPr>
        <w:ind w:left="1080" w:hanging="360"/>
      </w:pPr>
      <w:rPr>
        <w:rFonts w:ascii="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453F406B"/>
    <w:multiLevelType w:val="hybridMultilevel"/>
    <w:tmpl w:val="F5DCBDE0"/>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7972CD5"/>
    <w:multiLevelType w:val="hybridMultilevel"/>
    <w:tmpl w:val="4FCCA738"/>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4888525B"/>
    <w:multiLevelType w:val="hybridMultilevel"/>
    <w:tmpl w:val="640C7CF0"/>
    <w:lvl w:ilvl="0" w:tplc="CF7C3C9A">
      <w:start w:val="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BC62B7"/>
    <w:multiLevelType w:val="hybridMultilevel"/>
    <w:tmpl w:val="B6AEC3C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E167512"/>
    <w:multiLevelType w:val="hybridMultilevel"/>
    <w:tmpl w:val="061813FC"/>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8391A"/>
    <w:multiLevelType w:val="hybridMultilevel"/>
    <w:tmpl w:val="063EBD94"/>
    <w:lvl w:ilvl="0" w:tplc="2132E230">
      <w:start w:val="1"/>
      <w:numFmt w:val="lowerRoman"/>
      <w:lvlText w:val="%1."/>
      <w:lvlJc w:val="left"/>
      <w:pPr>
        <w:ind w:left="1797" w:hanging="72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32" w15:restartNumberingAfterBreak="0">
    <w:nsid w:val="55EC7B2B"/>
    <w:multiLevelType w:val="hybridMultilevel"/>
    <w:tmpl w:val="F6327452"/>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A6B141D"/>
    <w:multiLevelType w:val="hybridMultilevel"/>
    <w:tmpl w:val="6F9296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077AC3"/>
    <w:multiLevelType w:val="multilevel"/>
    <w:tmpl w:val="D5A230A6"/>
    <w:lvl w:ilvl="0">
      <w:start w:val="1"/>
      <w:numFmt w:val="decimal"/>
      <w:lvlText w:val="%1."/>
      <w:lvlJc w:val="left"/>
      <w:pPr>
        <w:ind w:left="720" w:hanging="360"/>
      </w:pPr>
      <w:rPr>
        <w:i w:val="0"/>
      </w:rPr>
    </w:lvl>
    <w:lvl w:ilvl="1">
      <w:numFmt w:val="bullet"/>
      <w:lvlText w:val="-"/>
      <w:lvlJc w:val="left"/>
      <w:pPr>
        <w:ind w:left="1080" w:hanging="360"/>
      </w:pPr>
      <w:rPr>
        <w:rFonts w:ascii="Franklin Gothic Medium" w:eastAsia="Times New Roman" w:hAnsi="Franklin Gothic Medium"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B28315D"/>
    <w:multiLevelType w:val="hybridMultilevel"/>
    <w:tmpl w:val="EDD82246"/>
    <w:lvl w:ilvl="0" w:tplc="040C001B">
      <w:start w:val="1"/>
      <w:numFmt w:val="lowerRoman"/>
      <w:lvlText w:val="%1."/>
      <w:lvlJc w:val="right"/>
      <w:pPr>
        <w:tabs>
          <w:tab w:val="num" w:pos="4320"/>
        </w:tabs>
        <w:ind w:left="43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BB66BC2"/>
    <w:multiLevelType w:val="multilevel"/>
    <w:tmpl w:val="EFA64E7C"/>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0F5808"/>
    <w:multiLevelType w:val="hybridMultilevel"/>
    <w:tmpl w:val="93D86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F51A54"/>
    <w:multiLevelType w:val="hybridMultilevel"/>
    <w:tmpl w:val="063EBD94"/>
    <w:lvl w:ilvl="0" w:tplc="2132E230">
      <w:start w:val="1"/>
      <w:numFmt w:val="lowerRoman"/>
      <w:lvlText w:val="%1."/>
      <w:lvlJc w:val="left"/>
      <w:pPr>
        <w:ind w:left="1797" w:hanging="72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40" w15:restartNumberingAfterBreak="0">
    <w:nsid w:val="78245B65"/>
    <w:multiLevelType w:val="multilevel"/>
    <w:tmpl w:val="EFAE7EDE"/>
    <w:lvl w:ilvl="0">
      <w:start w:val="1"/>
      <w:numFmt w:val="decimal"/>
      <w:lvlText w:val="%1."/>
      <w:lvlJc w:val="left"/>
      <w:pPr>
        <w:ind w:left="720" w:hanging="360"/>
      </w:pPr>
      <w:rPr>
        <w:i w:val="0"/>
      </w:rPr>
    </w:lvl>
    <w:lvl w:ilvl="1">
      <w:start w:val="90"/>
      <w:numFmt w:val="bullet"/>
      <w:lvlText w:val="-"/>
      <w:lvlJc w:val="left"/>
      <w:pPr>
        <w:ind w:left="1080" w:hanging="360"/>
      </w:pPr>
      <w:rPr>
        <w:rFonts w:ascii="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AF02B57"/>
    <w:multiLevelType w:val="hybridMultilevel"/>
    <w:tmpl w:val="84BEE0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054E50"/>
    <w:multiLevelType w:val="hybridMultilevel"/>
    <w:tmpl w:val="FF004524"/>
    <w:lvl w:ilvl="0" w:tplc="4F4C9C26">
      <w:start w:val="4"/>
      <w:numFmt w:val="bullet"/>
      <w:lvlText w:val="-"/>
      <w:lvlJc w:val="left"/>
      <w:pPr>
        <w:ind w:left="1070" w:hanging="360"/>
      </w:pPr>
      <w:rPr>
        <w:rFonts w:ascii="Arial Narrow" w:eastAsia="Times New Roman" w:hAnsi="Arial Narrow"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3"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E66265"/>
    <w:multiLevelType w:val="hybridMultilevel"/>
    <w:tmpl w:val="943417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282182">
    <w:abstractNumId w:val="7"/>
  </w:num>
  <w:num w:numId="2" w16cid:durableId="2076974046">
    <w:abstractNumId w:val="15"/>
  </w:num>
  <w:num w:numId="3" w16cid:durableId="19658898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23862">
    <w:abstractNumId w:val="14"/>
  </w:num>
  <w:num w:numId="5" w16cid:durableId="1606183488">
    <w:abstractNumId w:val="25"/>
  </w:num>
  <w:num w:numId="6" w16cid:durableId="361441966">
    <w:abstractNumId w:val="12"/>
  </w:num>
  <w:num w:numId="7" w16cid:durableId="402413311">
    <w:abstractNumId w:val="27"/>
  </w:num>
  <w:num w:numId="8" w16cid:durableId="2066562686">
    <w:abstractNumId w:val="30"/>
  </w:num>
  <w:num w:numId="9" w16cid:durableId="1173841786">
    <w:abstractNumId w:val="37"/>
  </w:num>
  <w:num w:numId="10" w16cid:durableId="1214661935">
    <w:abstractNumId w:val="8"/>
  </w:num>
  <w:num w:numId="11" w16cid:durableId="691077802">
    <w:abstractNumId w:val="5"/>
  </w:num>
  <w:num w:numId="12" w16cid:durableId="1598320281">
    <w:abstractNumId w:val="16"/>
  </w:num>
  <w:num w:numId="13" w16cid:durableId="92483296">
    <w:abstractNumId w:val="38"/>
  </w:num>
  <w:num w:numId="14" w16cid:durableId="660498742">
    <w:abstractNumId w:val="13"/>
  </w:num>
  <w:num w:numId="15" w16cid:durableId="1532910602">
    <w:abstractNumId w:val="29"/>
  </w:num>
  <w:num w:numId="16" w16cid:durableId="2100054675">
    <w:abstractNumId w:val="43"/>
  </w:num>
  <w:num w:numId="17" w16cid:durableId="1992636659">
    <w:abstractNumId w:val="23"/>
  </w:num>
  <w:num w:numId="18" w16cid:durableId="427625524">
    <w:abstractNumId w:val="32"/>
  </w:num>
  <w:num w:numId="19" w16cid:durableId="2004553129">
    <w:abstractNumId w:val="24"/>
  </w:num>
  <w:num w:numId="20" w16cid:durableId="980038023">
    <w:abstractNumId w:val="9"/>
  </w:num>
  <w:num w:numId="21" w16cid:durableId="688213689">
    <w:abstractNumId w:val="35"/>
  </w:num>
  <w:num w:numId="22" w16cid:durableId="1890267089">
    <w:abstractNumId w:val="18"/>
  </w:num>
  <w:num w:numId="23" w16cid:durableId="1073698022">
    <w:abstractNumId w:val="19"/>
  </w:num>
  <w:num w:numId="24" w16cid:durableId="2107726040">
    <w:abstractNumId w:val="28"/>
  </w:num>
  <w:num w:numId="25" w16cid:durableId="1473867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950472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769429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258948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16cid:durableId="22480890">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16cid:durableId="1162117025">
    <w:abstractNumId w:val="6"/>
  </w:num>
  <w:num w:numId="31" w16cid:durableId="211045909">
    <w:abstractNumId w:val="36"/>
  </w:num>
  <w:num w:numId="32" w16cid:durableId="1419254049">
    <w:abstractNumId w:val="17"/>
  </w:num>
  <w:num w:numId="33" w16cid:durableId="35783072">
    <w:abstractNumId w:val="10"/>
  </w:num>
  <w:num w:numId="34" w16cid:durableId="1975980802">
    <w:abstractNumId w:val="39"/>
  </w:num>
  <w:num w:numId="35" w16cid:durableId="247276141">
    <w:abstractNumId w:val="31"/>
  </w:num>
  <w:num w:numId="36" w16cid:durableId="1855076043">
    <w:abstractNumId w:val="21"/>
  </w:num>
  <w:num w:numId="37" w16cid:durableId="1981612387">
    <w:abstractNumId w:val="41"/>
  </w:num>
  <w:num w:numId="38" w16cid:durableId="876546059">
    <w:abstractNumId w:val="34"/>
  </w:num>
  <w:num w:numId="39" w16cid:durableId="505051368">
    <w:abstractNumId w:val="40"/>
  </w:num>
  <w:num w:numId="40" w16cid:durableId="2043363428">
    <w:abstractNumId w:val="44"/>
  </w:num>
  <w:num w:numId="41" w16cid:durableId="240867539">
    <w:abstractNumId w:val="22"/>
  </w:num>
  <w:num w:numId="42" w16cid:durableId="2033261140">
    <w:abstractNumId w:val="42"/>
  </w:num>
  <w:num w:numId="43" w16cid:durableId="94524592">
    <w:abstractNumId w:val="26"/>
  </w:num>
  <w:num w:numId="44" w16cid:durableId="611548106">
    <w:abstractNumId w:val="11"/>
  </w:num>
  <w:num w:numId="45" w16cid:durableId="710886236">
    <w:abstractNumId w:val="20"/>
  </w:num>
  <w:num w:numId="46" w16cid:durableId="15494122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85"/>
    <w:rsid w:val="000124D7"/>
    <w:rsid w:val="0001276B"/>
    <w:rsid w:val="0001718D"/>
    <w:rsid w:val="000175E7"/>
    <w:rsid w:val="00031CB4"/>
    <w:rsid w:val="00044F51"/>
    <w:rsid w:val="00066BD3"/>
    <w:rsid w:val="00082445"/>
    <w:rsid w:val="00087D95"/>
    <w:rsid w:val="00096F3C"/>
    <w:rsid w:val="00097D65"/>
    <w:rsid w:val="000A08B7"/>
    <w:rsid w:val="000A1381"/>
    <w:rsid w:val="000D2F74"/>
    <w:rsid w:val="000D36D6"/>
    <w:rsid w:val="000D6C07"/>
    <w:rsid w:val="000E1A92"/>
    <w:rsid w:val="000F5B0B"/>
    <w:rsid w:val="00101A88"/>
    <w:rsid w:val="00102331"/>
    <w:rsid w:val="001043A7"/>
    <w:rsid w:val="0011350D"/>
    <w:rsid w:val="00131E0F"/>
    <w:rsid w:val="001425AC"/>
    <w:rsid w:val="001548E8"/>
    <w:rsid w:val="0015523A"/>
    <w:rsid w:val="00156607"/>
    <w:rsid w:val="00164C19"/>
    <w:rsid w:val="001672EB"/>
    <w:rsid w:val="00180270"/>
    <w:rsid w:val="00181E3B"/>
    <w:rsid w:val="00185D45"/>
    <w:rsid w:val="00187FBC"/>
    <w:rsid w:val="001951F3"/>
    <w:rsid w:val="0019780E"/>
    <w:rsid w:val="001A02BC"/>
    <w:rsid w:val="001B1BE0"/>
    <w:rsid w:val="001B2E6D"/>
    <w:rsid w:val="001B56C5"/>
    <w:rsid w:val="001C6C74"/>
    <w:rsid w:val="001E1083"/>
    <w:rsid w:val="001E3559"/>
    <w:rsid w:val="001E59F9"/>
    <w:rsid w:val="001F7336"/>
    <w:rsid w:val="002321FB"/>
    <w:rsid w:val="00232CB9"/>
    <w:rsid w:val="002353FB"/>
    <w:rsid w:val="002400C3"/>
    <w:rsid w:val="002458CC"/>
    <w:rsid w:val="002475A6"/>
    <w:rsid w:val="00251294"/>
    <w:rsid w:val="0025362F"/>
    <w:rsid w:val="002744A1"/>
    <w:rsid w:val="00280E6A"/>
    <w:rsid w:val="00283D6E"/>
    <w:rsid w:val="00297EF6"/>
    <w:rsid w:val="002A3A89"/>
    <w:rsid w:val="002A5110"/>
    <w:rsid w:val="002B3B9F"/>
    <w:rsid w:val="002C7D8F"/>
    <w:rsid w:val="002E35A8"/>
    <w:rsid w:val="002E491C"/>
    <w:rsid w:val="002F30A1"/>
    <w:rsid w:val="00304D92"/>
    <w:rsid w:val="00304F6E"/>
    <w:rsid w:val="00305BE4"/>
    <w:rsid w:val="00323580"/>
    <w:rsid w:val="00327335"/>
    <w:rsid w:val="00334612"/>
    <w:rsid w:val="00335D42"/>
    <w:rsid w:val="0035060F"/>
    <w:rsid w:val="003617CB"/>
    <w:rsid w:val="003A3347"/>
    <w:rsid w:val="003B5EC9"/>
    <w:rsid w:val="003C45B3"/>
    <w:rsid w:val="003D5004"/>
    <w:rsid w:val="003D76CA"/>
    <w:rsid w:val="003E6310"/>
    <w:rsid w:val="004072CE"/>
    <w:rsid w:val="004344E7"/>
    <w:rsid w:val="00447809"/>
    <w:rsid w:val="00451323"/>
    <w:rsid w:val="004547FD"/>
    <w:rsid w:val="00463DF8"/>
    <w:rsid w:val="00471B51"/>
    <w:rsid w:val="004C3185"/>
    <w:rsid w:val="004D20CC"/>
    <w:rsid w:val="004D43BC"/>
    <w:rsid w:val="004F2D77"/>
    <w:rsid w:val="00514427"/>
    <w:rsid w:val="005159BC"/>
    <w:rsid w:val="00515A65"/>
    <w:rsid w:val="00522F89"/>
    <w:rsid w:val="00525689"/>
    <w:rsid w:val="005314D6"/>
    <w:rsid w:val="00535808"/>
    <w:rsid w:val="00537E07"/>
    <w:rsid w:val="00541E51"/>
    <w:rsid w:val="00550324"/>
    <w:rsid w:val="00570A73"/>
    <w:rsid w:val="0058008E"/>
    <w:rsid w:val="005B0391"/>
    <w:rsid w:val="005B6989"/>
    <w:rsid w:val="005D05A9"/>
    <w:rsid w:val="005D4B5C"/>
    <w:rsid w:val="005E19AA"/>
    <w:rsid w:val="005F207C"/>
    <w:rsid w:val="006079FE"/>
    <w:rsid w:val="00614584"/>
    <w:rsid w:val="00616CCD"/>
    <w:rsid w:val="0061759F"/>
    <w:rsid w:val="00620852"/>
    <w:rsid w:val="00653312"/>
    <w:rsid w:val="00660E86"/>
    <w:rsid w:val="00672592"/>
    <w:rsid w:val="00676FF2"/>
    <w:rsid w:val="00680F3C"/>
    <w:rsid w:val="006A101A"/>
    <w:rsid w:val="006B211B"/>
    <w:rsid w:val="006C7823"/>
    <w:rsid w:val="006D0DC7"/>
    <w:rsid w:val="006D66C6"/>
    <w:rsid w:val="006D7D20"/>
    <w:rsid w:val="006E6E20"/>
    <w:rsid w:val="006F5DB9"/>
    <w:rsid w:val="00755682"/>
    <w:rsid w:val="00760B98"/>
    <w:rsid w:val="00764268"/>
    <w:rsid w:val="00770CD8"/>
    <w:rsid w:val="00776AF5"/>
    <w:rsid w:val="00792507"/>
    <w:rsid w:val="00795B3D"/>
    <w:rsid w:val="007968E0"/>
    <w:rsid w:val="007A1210"/>
    <w:rsid w:val="007A209B"/>
    <w:rsid w:val="007D262D"/>
    <w:rsid w:val="007D3C0C"/>
    <w:rsid w:val="007E482E"/>
    <w:rsid w:val="00806B13"/>
    <w:rsid w:val="00810D84"/>
    <w:rsid w:val="008278D6"/>
    <w:rsid w:val="008704D5"/>
    <w:rsid w:val="00881960"/>
    <w:rsid w:val="008831D3"/>
    <w:rsid w:val="00885A92"/>
    <w:rsid w:val="00893BD3"/>
    <w:rsid w:val="0089474F"/>
    <w:rsid w:val="008A0167"/>
    <w:rsid w:val="008B05F7"/>
    <w:rsid w:val="008B751D"/>
    <w:rsid w:val="008C5A38"/>
    <w:rsid w:val="008C7E80"/>
    <w:rsid w:val="008D188B"/>
    <w:rsid w:val="008D1C73"/>
    <w:rsid w:val="008F159D"/>
    <w:rsid w:val="009017DA"/>
    <w:rsid w:val="00914591"/>
    <w:rsid w:val="00916D4D"/>
    <w:rsid w:val="0092754F"/>
    <w:rsid w:val="009347A6"/>
    <w:rsid w:val="0093548E"/>
    <w:rsid w:val="00936077"/>
    <w:rsid w:val="009364F6"/>
    <w:rsid w:val="009416A6"/>
    <w:rsid w:val="0094227A"/>
    <w:rsid w:val="009620F2"/>
    <w:rsid w:val="00992F85"/>
    <w:rsid w:val="00994445"/>
    <w:rsid w:val="009966BA"/>
    <w:rsid w:val="009A55D4"/>
    <w:rsid w:val="009C7C9D"/>
    <w:rsid w:val="009D291B"/>
    <w:rsid w:val="009D7071"/>
    <w:rsid w:val="009E21CF"/>
    <w:rsid w:val="009F09A9"/>
    <w:rsid w:val="00A06ABE"/>
    <w:rsid w:val="00A06F26"/>
    <w:rsid w:val="00A272AB"/>
    <w:rsid w:val="00A447FF"/>
    <w:rsid w:val="00A6665E"/>
    <w:rsid w:val="00A71530"/>
    <w:rsid w:val="00AB1122"/>
    <w:rsid w:val="00AF702A"/>
    <w:rsid w:val="00B0348E"/>
    <w:rsid w:val="00B10320"/>
    <w:rsid w:val="00B2266E"/>
    <w:rsid w:val="00B24DCF"/>
    <w:rsid w:val="00B30AB1"/>
    <w:rsid w:val="00B41436"/>
    <w:rsid w:val="00B4403C"/>
    <w:rsid w:val="00B5523A"/>
    <w:rsid w:val="00B65300"/>
    <w:rsid w:val="00B71981"/>
    <w:rsid w:val="00B74E53"/>
    <w:rsid w:val="00B84D4B"/>
    <w:rsid w:val="00B95E67"/>
    <w:rsid w:val="00BB3E60"/>
    <w:rsid w:val="00BB3F7C"/>
    <w:rsid w:val="00BC2DCC"/>
    <w:rsid w:val="00BD5752"/>
    <w:rsid w:val="00BE47E6"/>
    <w:rsid w:val="00C26192"/>
    <w:rsid w:val="00C30A04"/>
    <w:rsid w:val="00C33155"/>
    <w:rsid w:val="00C41B55"/>
    <w:rsid w:val="00C42FBE"/>
    <w:rsid w:val="00C57275"/>
    <w:rsid w:val="00C60185"/>
    <w:rsid w:val="00C6317A"/>
    <w:rsid w:val="00C86719"/>
    <w:rsid w:val="00C92E9A"/>
    <w:rsid w:val="00C96472"/>
    <w:rsid w:val="00CA3511"/>
    <w:rsid w:val="00CB097A"/>
    <w:rsid w:val="00CE1F9C"/>
    <w:rsid w:val="00CE6F40"/>
    <w:rsid w:val="00CF0A6E"/>
    <w:rsid w:val="00D13B0A"/>
    <w:rsid w:val="00D13F6B"/>
    <w:rsid w:val="00D206DA"/>
    <w:rsid w:val="00D21619"/>
    <w:rsid w:val="00D23562"/>
    <w:rsid w:val="00D239D7"/>
    <w:rsid w:val="00D3039B"/>
    <w:rsid w:val="00D37A57"/>
    <w:rsid w:val="00D44032"/>
    <w:rsid w:val="00D45885"/>
    <w:rsid w:val="00D5489A"/>
    <w:rsid w:val="00D55356"/>
    <w:rsid w:val="00D6087E"/>
    <w:rsid w:val="00D62F20"/>
    <w:rsid w:val="00D676B8"/>
    <w:rsid w:val="00D75774"/>
    <w:rsid w:val="00D80A87"/>
    <w:rsid w:val="00D82494"/>
    <w:rsid w:val="00D84F9C"/>
    <w:rsid w:val="00DA6C55"/>
    <w:rsid w:val="00DB5A3D"/>
    <w:rsid w:val="00DB74D2"/>
    <w:rsid w:val="00DC09E2"/>
    <w:rsid w:val="00DE7A70"/>
    <w:rsid w:val="00DF0FB1"/>
    <w:rsid w:val="00E167A4"/>
    <w:rsid w:val="00E222C6"/>
    <w:rsid w:val="00E23BB5"/>
    <w:rsid w:val="00E27104"/>
    <w:rsid w:val="00E31DB7"/>
    <w:rsid w:val="00E42580"/>
    <w:rsid w:val="00E56A8C"/>
    <w:rsid w:val="00E7339F"/>
    <w:rsid w:val="00E9331F"/>
    <w:rsid w:val="00E93663"/>
    <w:rsid w:val="00EB4C79"/>
    <w:rsid w:val="00EB5A14"/>
    <w:rsid w:val="00EB6D1F"/>
    <w:rsid w:val="00ED461A"/>
    <w:rsid w:val="00EF1D79"/>
    <w:rsid w:val="00EF5B82"/>
    <w:rsid w:val="00EF5BA5"/>
    <w:rsid w:val="00F20DCA"/>
    <w:rsid w:val="00F20E7F"/>
    <w:rsid w:val="00F254F4"/>
    <w:rsid w:val="00F413DA"/>
    <w:rsid w:val="00F4771F"/>
    <w:rsid w:val="00F62042"/>
    <w:rsid w:val="00F66246"/>
    <w:rsid w:val="00F83C40"/>
    <w:rsid w:val="00F83F65"/>
    <w:rsid w:val="00F921F1"/>
    <w:rsid w:val="00FB1F3D"/>
    <w:rsid w:val="00FB4EE5"/>
    <w:rsid w:val="00FB539F"/>
    <w:rsid w:val="00FD2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3D31A"/>
  <w15:docId w15:val="{80F0C162-BE6F-4595-92D3-FB33D7F1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CCD"/>
    <w:rPr>
      <w:noProof/>
      <w:lang w:val="en-US" w:eastAsia="en-US"/>
    </w:rPr>
  </w:style>
  <w:style w:type="paragraph" w:styleId="Heading1">
    <w:name w:val="heading 1"/>
    <w:basedOn w:val="Normal"/>
    <w:next w:val="Normal"/>
    <w:qFormat/>
    <w:rsid w:val="00616CCD"/>
    <w:pPr>
      <w:keepNext/>
      <w:outlineLvl w:val="0"/>
    </w:pPr>
    <w:rPr>
      <w:b/>
      <w:noProof w:val="0"/>
      <w:sz w:val="28"/>
      <w:u w:val="single"/>
      <w:lang w:val="en-GB"/>
    </w:rPr>
  </w:style>
  <w:style w:type="paragraph" w:styleId="Heading2">
    <w:name w:val="heading 2"/>
    <w:basedOn w:val="Normal"/>
    <w:next w:val="Normal"/>
    <w:qFormat/>
    <w:rsid w:val="00616CCD"/>
    <w:pPr>
      <w:keepNext/>
      <w:jc w:val="both"/>
      <w:outlineLvl w:val="1"/>
    </w:pPr>
    <w:rPr>
      <w:b/>
      <w:noProof w:val="0"/>
      <w:sz w:val="22"/>
      <w:u w:val="single"/>
      <w:lang w:val="en-GB"/>
    </w:rPr>
  </w:style>
  <w:style w:type="paragraph" w:styleId="Heading3">
    <w:name w:val="heading 3"/>
    <w:basedOn w:val="Normal"/>
    <w:next w:val="Normal"/>
    <w:qFormat/>
    <w:rsid w:val="00616CCD"/>
    <w:pPr>
      <w:keepNext/>
      <w:outlineLvl w:val="2"/>
    </w:pPr>
    <w:rPr>
      <w:b/>
      <w:noProof w:val="0"/>
      <w:color w:val="000080"/>
      <w:sz w:val="80"/>
      <w:lang w:val="en-GB"/>
    </w:rPr>
  </w:style>
  <w:style w:type="paragraph" w:styleId="Heading4">
    <w:name w:val="heading 4"/>
    <w:basedOn w:val="Normal"/>
    <w:next w:val="Normal"/>
    <w:qFormat/>
    <w:rsid w:val="00616CCD"/>
    <w:pPr>
      <w:keepNext/>
      <w:jc w:val="center"/>
      <w:outlineLvl w:val="3"/>
    </w:pPr>
    <w:rPr>
      <w:b/>
      <w:bCs/>
      <w:lang w:val="en-GB"/>
    </w:rPr>
  </w:style>
  <w:style w:type="paragraph" w:styleId="Heading5">
    <w:name w:val="heading 5"/>
    <w:basedOn w:val="Normal"/>
    <w:next w:val="Normal"/>
    <w:qFormat/>
    <w:rsid w:val="00616CCD"/>
    <w:pPr>
      <w:keepNext/>
      <w:outlineLvl w:val="4"/>
    </w:pPr>
    <w:rPr>
      <w:b/>
      <w:noProof w:val="0"/>
      <w:color w:val="000080"/>
      <w:sz w:val="80"/>
      <w:lang w:val="en-GB"/>
    </w:rPr>
  </w:style>
  <w:style w:type="paragraph" w:styleId="Heading6">
    <w:name w:val="heading 6"/>
    <w:basedOn w:val="Normal"/>
    <w:next w:val="Normal"/>
    <w:qFormat/>
    <w:rsid w:val="00616CCD"/>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CCD"/>
    <w:pPr>
      <w:tabs>
        <w:tab w:val="center" w:pos="4536"/>
        <w:tab w:val="right" w:pos="9072"/>
      </w:tabs>
    </w:pPr>
  </w:style>
  <w:style w:type="paragraph" w:styleId="Footer">
    <w:name w:val="footer"/>
    <w:basedOn w:val="Normal"/>
    <w:link w:val="FooterChar"/>
    <w:uiPriority w:val="99"/>
    <w:rsid w:val="00616CCD"/>
    <w:pPr>
      <w:tabs>
        <w:tab w:val="center" w:pos="4536"/>
        <w:tab w:val="right" w:pos="9072"/>
      </w:tabs>
    </w:pPr>
  </w:style>
  <w:style w:type="paragraph" w:styleId="BodyTextIndent">
    <w:name w:val="Body Text Indent"/>
    <w:basedOn w:val="Normal"/>
    <w:rsid w:val="00616CCD"/>
    <w:pPr>
      <w:ind w:left="709"/>
      <w:jc w:val="both"/>
    </w:pPr>
    <w:rPr>
      <w:rFonts w:ascii="Arial" w:hAnsi="Arial"/>
      <w:noProof w:val="0"/>
      <w:sz w:val="22"/>
      <w:lang w:val="en-GB"/>
    </w:rPr>
  </w:style>
  <w:style w:type="paragraph" w:styleId="DocumentMap">
    <w:name w:val="Document Map"/>
    <w:basedOn w:val="Normal"/>
    <w:semiHidden/>
    <w:rsid w:val="00616CCD"/>
    <w:pPr>
      <w:shd w:val="clear" w:color="auto" w:fill="000080"/>
    </w:pPr>
    <w:rPr>
      <w:rFonts w:ascii="Tahoma" w:hAnsi="Tahoma"/>
    </w:rPr>
  </w:style>
  <w:style w:type="character" w:styleId="CommentReference">
    <w:name w:val="annotation reference"/>
    <w:basedOn w:val="DefaultParagraphFont"/>
    <w:semiHidden/>
    <w:rsid w:val="00616CCD"/>
    <w:rPr>
      <w:sz w:val="16"/>
      <w:szCs w:val="16"/>
    </w:rPr>
  </w:style>
  <w:style w:type="paragraph" w:styleId="CommentText">
    <w:name w:val="annotation text"/>
    <w:basedOn w:val="Normal"/>
    <w:link w:val="CommentTextChar"/>
    <w:semiHidden/>
    <w:rsid w:val="00616CCD"/>
  </w:style>
  <w:style w:type="paragraph" w:styleId="BalloonText">
    <w:name w:val="Balloon Text"/>
    <w:basedOn w:val="Normal"/>
    <w:semiHidden/>
    <w:rsid w:val="008C7E80"/>
    <w:rPr>
      <w:rFonts w:ascii="Tahoma" w:hAnsi="Tahoma" w:cs="Tahoma"/>
      <w:sz w:val="16"/>
      <w:szCs w:val="16"/>
    </w:rPr>
  </w:style>
  <w:style w:type="paragraph" w:customStyle="1" w:styleId="H1">
    <w:name w:val="H1"/>
    <w:basedOn w:val="Normal"/>
    <w:next w:val="Normal"/>
    <w:rsid w:val="008A0167"/>
    <w:pPr>
      <w:keepNext/>
      <w:spacing w:before="100" w:after="100"/>
      <w:outlineLvl w:val="1"/>
    </w:pPr>
    <w:rPr>
      <w:b/>
      <w:noProof w:val="0"/>
      <w:snapToGrid w:val="0"/>
      <w:kern w:val="36"/>
      <w:sz w:val="48"/>
      <w:lang w:val="en-GB"/>
    </w:rPr>
  </w:style>
  <w:style w:type="character" w:styleId="Strong">
    <w:name w:val="Strong"/>
    <w:basedOn w:val="DefaultParagraphFont"/>
    <w:uiPriority w:val="22"/>
    <w:qFormat/>
    <w:rsid w:val="002475A6"/>
    <w:rPr>
      <w:b/>
      <w:bCs/>
    </w:rPr>
  </w:style>
  <w:style w:type="paragraph" w:styleId="ListParagraph">
    <w:name w:val="List Paragraph"/>
    <w:basedOn w:val="Normal"/>
    <w:uiPriority w:val="34"/>
    <w:qFormat/>
    <w:rsid w:val="002475A6"/>
    <w:pPr>
      <w:ind w:left="720"/>
      <w:contextualSpacing/>
    </w:pPr>
  </w:style>
  <w:style w:type="character" w:styleId="Hyperlink">
    <w:name w:val="Hyperlink"/>
    <w:basedOn w:val="DefaultParagraphFont"/>
    <w:unhideWhenUsed/>
    <w:rsid w:val="00E31DB7"/>
    <w:rPr>
      <w:color w:val="0000FF" w:themeColor="hyperlink"/>
      <w:u w:val="single"/>
    </w:rPr>
  </w:style>
  <w:style w:type="character" w:customStyle="1" w:styleId="FooterChar">
    <w:name w:val="Footer Char"/>
    <w:basedOn w:val="DefaultParagraphFont"/>
    <w:link w:val="Footer"/>
    <w:uiPriority w:val="99"/>
    <w:rsid w:val="00102331"/>
    <w:rPr>
      <w:noProof/>
      <w:lang w:val="en-US" w:eastAsia="en-US"/>
    </w:rPr>
  </w:style>
  <w:style w:type="paragraph" w:styleId="FootnoteText">
    <w:name w:val="footnote text"/>
    <w:basedOn w:val="Normal"/>
    <w:link w:val="FootnoteTextChar"/>
    <w:semiHidden/>
    <w:unhideWhenUsed/>
    <w:rsid w:val="00280E6A"/>
  </w:style>
  <w:style w:type="character" w:customStyle="1" w:styleId="FootnoteTextChar">
    <w:name w:val="Footnote Text Char"/>
    <w:basedOn w:val="DefaultParagraphFont"/>
    <w:link w:val="FootnoteText"/>
    <w:semiHidden/>
    <w:rsid w:val="00280E6A"/>
    <w:rPr>
      <w:noProof/>
      <w:lang w:val="en-US" w:eastAsia="en-US"/>
    </w:rPr>
  </w:style>
  <w:style w:type="character" w:styleId="FootnoteReference">
    <w:name w:val="footnote reference"/>
    <w:basedOn w:val="DefaultParagraphFont"/>
    <w:semiHidden/>
    <w:unhideWhenUsed/>
    <w:rsid w:val="00280E6A"/>
    <w:rPr>
      <w:vertAlign w:val="superscript"/>
    </w:rPr>
  </w:style>
  <w:style w:type="paragraph" w:styleId="CommentSubject">
    <w:name w:val="annotation subject"/>
    <w:basedOn w:val="CommentText"/>
    <w:next w:val="CommentText"/>
    <w:link w:val="CommentSubjectChar"/>
    <w:semiHidden/>
    <w:unhideWhenUsed/>
    <w:rsid w:val="00D84F9C"/>
    <w:rPr>
      <w:b/>
      <w:bCs/>
    </w:rPr>
  </w:style>
  <w:style w:type="character" w:customStyle="1" w:styleId="CommentTextChar">
    <w:name w:val="Comment Text Char"/>
    <w:basedOn w:val="DefaultParagraphFont"/>
    <w:link w:val="CommentText"/>
    <w:semiHidden/>
    <w:rsid w:val="00D84F9C"/>
    <w:rPr>
      <w:noProof/>
      <w:lang w:val="en-US" w:eastAsia="en-US"/>
    </w:rPr>
  </w:style>
  <w:style w:type="character" w:customStyle="1" w:styleId="CommentSubjectChar">
    <w:name w:val="Comment Subject Char"/>
    <w:basedOn w:val="CommentTextChar"/>
    <w:link w:val="CommentSubject"/>
    <w:semiHidden/>
    <w:rsid w:val="00D84F9C"/>
    <w:rPr>
      <w:b/>
      <w:bCs/>
      <w:noProof/>
      <w:lang w:val="en-US" w:eastAsia="en-US"/>
    </w:rPr>
  </w:style>
  <w:style w:type="character" w:customStyle="1" w:styleId="HeaderChar">
    <w:name w:val="Header Char"/>
    <w:basedOn w:val="DefaultParagraphFont"/>
    <w:link w:val="Header"/>
    <w:uiPriority w:val="99"/>
    <w:rsid w:val="00885A92"/>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lobalcompact.org/what-is-gc/mission/principles" TargetMode="External"/><Relationship Id="rId18" Type="http://schemas.openxmlformats.org/officeDocument/2006/relationships/hyperlink" Target="https://ec.europa.eu/environment/gpp/index_en.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ransparency@acted.org" TargetMode="External"/><Relationship Id="rId17" Type="http://schemas.openxmlformats.org/officeDocument/2006/relationships/hyperlink" Target="https://www.unglobalcompact.org/what-is-gc/mission/principles" TargetMode="External"/><Relationship Id="rId2" Type="http://schemas.openxmlformats.org/officeDocument/2006/relationships/customXml" Target="../customXml/item2.xml"/><Relationship Id="rId16" Type="http://schemas.openxmlformats.org/officeDocument/2006/relationships/hyperlink" Target="mailto:transparency@acte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ed.org/en/about-us/values-and-policies/code-of-conduct-and-policies/" TargetMode="External"/><Relationship Id="rId5" Type="http://schemas.openxmlformats.org/officeDocument/2006/relationships/numbering" Target="numbering.xml"/><Relationship Id="rId15" Type="http://schemas.openxmlformats.org/officeDocument/2006/relationships/hyperlink" Target="https://www.acted.org/en/about-us/values-and-policies/code-of-conduct-and-polici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nvironment/gpp/index_en.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7" ma:contentTypeDescription="Crée un document." ma:contentTypeScope="" ma:versionID="d39af7d98a6ceb428f4957618b8e5dda">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44e12f5a5c70302136b5a06f2cb8f583"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8e55b32b-bee9-466c-914a-31eac5921717}"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E732-499D-4577-9809-D9145B1E2BD8}">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customXml/itemProps2.xml><?xml version="1.0" encoding="utf-8"?>
<ds:datastoreItem xmlns:ds="http://schemas.openxmlformats.org/officeDocument/2006/customXml" ds:itemID="{D73764C7-63D8-43B3-8D2D-BC3399DD6C80}">
  <ds:schemaRefs>
    <ds:schemaRef ds:uri="http://schemas.microsoft.com/sharepoint/v3/contenttype/forms"/>
  </ds:schemaRefs>
</ds:datastoreItem>
</file>

<file path=customXml/itemProps3.xml><?xml version="1.0" encoding="utf-8"?>
<ds:datastoreItem xmlns:ds="http://schemas.openxmlformats.org/officeDocument/2006/customXml" ds:itemID="{8D53F286-BD5D-4E55-BBFE-154135A48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D781D-25CE-424B-80C8-4DAEA8D6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5641</Words>
  <Characters>32155</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37721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creator>Fanny Devoucoux</dc:creator>
  <cp:lastModifiedBy>Anastasia SOKOLSKAYA</cp:lastModifiedBy>
  <cp:revision>2</cp:revision>
  <cp:lastPrinted>2005-11-17T13:37:00Z</cp:lastPrinted>
  <dcterms:created xsi:type="dcterms:W3CDTF">2024-09-10T03:50:00Z</dcterms:created>
  <dcterms:modified xsi:type="dcterms:W3CDTF">2024-09-10T03:50:00Z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ies>
</file>